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D2" w:rsidRDefault="00AB04D2"/>
    <w:p w:rsidR="00AB04D2" w:rsidRDefault="00AB04D2"/>
    <w:p w:rsidR="00AB04D2" w:rsidRDefault="00AB04D2"/>
    <w:p w:rsidR="00AB04D2" w:rsidRDefault="00AB04D2"/>
    <w:p w:rsidR="00AB04D2" w:rsidRDefault="00AB04D2"/>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466"/>
      </w:tblGrid>
      <w:tr w:rsidR="005579F8" w:rsidTr="005579F8">
        <w:tc>
          <w:tcPr>
            <w:tcW w:w="5353" w:type="dxa"/>
          </w:tcPr>
          <w:p w:rsidR="005579F8" w:rsidRDefault="005579F8" w:rsidP="005579F8">
            <w:pPr>
              <w:widowControl w:val="0"/>
              <w:jc w:val="both"/>
              <w:rPr>
                <w:b/>
                <w:bCs/>
                <w:snapToGrid w:val="0"/>
                <w:sz w:val="24"/>
                <w:szCs w:val="24"/>
              </w:rPr>
            </w:pPr>
          </w:p>
        </w:tc>
        <w:tc>
          <w:tcPr>
            <w:tcW w:w="4958" w:type="dxa"/>
            <w:tcBorders>
              <w:top w:val="nil"/>
            </w:tcBorders>
          </w:tcPr>
          <w:p w:rsidR="005579F8" w:rsidRDefault="005579F8" w:rsidP="005579F8">
            <w:pPr>
              <w:widowControl w:val="0"/>
              <w:jc w:val="both"/>
              <w:rPr>
                <w:b/>
                <w:bCs/>
                <w:snapToGrid w:val="0"/>
                <w:sz w:val="24"/>
                <w:szCs w:val="24"/>
              </w:rPr>
            </w:pPr>
          </w:p>
        </w:tc>
      </w:tr>
    </w:tbl>
    <w:p w:rsidR="000A6477" w:rsidRPr="00442DEB" w:rsidRDefault="000A6477" w:rsidP="00DB767A">
      <w:pPr>
        <w:widowControl w:val="0"/>
        <w:ind w:firstLine="720"/>
        <w:jc w:val="both"/>
        <w:rPr>
          <w:b/>
          <w:bCs/>
          <w:snapToGrid w:val="0"/>
          <w:sz w:val="24"/>
          <w:szCs w:val="24"/>
        </w:rPr>
      </w:pPr>
    </w:p>
    <w:p w:rsidR="00450D4E" w:rsidRPr="00442DEB" w:rsidRDefault="00450D4E" w:rsidP="00DB767A">
      <w:pPr>
        <w:widowControl w:val="0"/>
        <w:ind w:firstLine="720"/>
        <w:jc w:val="both"/>
        <w:rPr>
          <w:b/>
          <w:bCs/>
          <w:snapToGrid w:val="0"/>
          <w:sz w:val="24"/>
          <w:szCs w:val="24"/>
        </w:rPr>
      </w:pPr>
    </w:p>
    <w:p w:rsidR="00450D4E" w:rsidRDefault="00450D4E" w:rsidP="00DB767A">
      <w:pPr>
        <w:widowControl w:val="0"/>
        <w:ind w:firstLine="720"/>
        <w:jc w:val="both"/>
        <w:rPr>
          <w:b/>
          <w:bCs/>
          <w:snapToGrid w:val="0"/>
          <w:sz w:val="24"/>
          <w:szCs w:val="24"/>
        </w:rPr>
      </w:pPr>
    </w:p>
    <w:p w:rsidR="005579F8" w:rsidRDefault="005579F8" w:rsidP="00DB767A">
      <w:pPr>
        <w:widowControl w:val="0"/>
        <w:ind w:firstLine="720"/>
        <w:jc w:val="both"/>
        <w:rPr>
          <w:b/>
          <w:bCs/>
          <w:snapToGrid w:val="0"/>
          <w:sz w:val="24"/>
          <w:szCs w:val="24"/>
        </w:rPr>
      </w:pPr>
    </w:p>
    <w:p w:rsidR="005579F8" w:rsidRDefault="005579F8" w:rsidP="00DB767A">
      <w:pPr>
        <w:widowControl w:val="0"/>
        <w:ind w:firstLine="720"/>
        <w:jc w:val="both"/>
        <w:rPr>
          <w:b/>
          <w:bCs/>
          <w:snapToGrid w:val="0"/>
          <w:sz w:val="24"/>
          <w:szCs w:val="24"/>
        </w:rPr>
      </w:pPr>
    </w:p>
    <w:p w:rsidR="005579F8" w:rsidRDefault="005579F8" w:rsidP="00DB767A">
      <w:pPr>
        <w:widowControl w:val="0"/>
        <w:ind w:firstLine="720"/>
        <w:jc w:val="both"/>
        <w:rPr>
          <w:b/>
          <w:bCs/>
          <w:snapToGrid w:val="0"/>
          <w:sz w:val="24"/>
          <w:szCs w:val="24"/>
        </w:rPr>
      </w:pPr>
    </w:p>
    <w:p w:rsidR="005579F8" w:rsidRDefault="005579F8" w:rsidP="00DB767A">
      <w:pPr>
        <w:widowControl w:val="0"/>
        <w:ind w:firstLine="720"/>
        <w:jc w:val="both"/>
        <w:rPr>
          <w:b/>
          <w:bCs/>
          <w:snapToGrid w:val="0"/>
          <w:sz w:val="24"/>
          <w:szCs w:val="24"/>
        </w:rPr>
      </w:pPr>
    </w:p>
    <w:p w:rsidR="005579F8" w:rsidRDefault="005579F8" w:rsidP="00DB767A">
      <w:pPr>
        <w:widowControl w:val="0"/>
        <w:ind w:firstLine="720"/>
        <w:jc w:val="both"/>
        <w:rPr>
          <w:b/>
          <w:bCs/>
          <w:snapToGrid w:val="0"/>
          <w:sz w:val="24"/>
          <w:szCs w:val="24"/>
        </w:rPr>
      </w:pPr>
    </w:p>
    <w:p w:rsidR="005579F8" w:rsidRDefault="005579F8" w:rsidP="00DB767A">
      <w:pPr>
        <w:widowControl w:val="0"/>
        <w:ind w:firstLine="720"/>
        <w:jc w:val="both"/>
        <w:rPr>
          <w:b/>
          <w:bCs/>
          <w:snapToGrid w:val="0"/>
          <w:sz w:val="24"/>
          <w:szCs w:val="24"/>
        </w:rPr>
      </w:pPr>
    </w:p>
    <w:p w:rsidR="005579F8" w:rsidRDefault="005579F8" w:rsidP="00DB767A">
      <w:pPr>
        <w:widowControl w:val="0"/>
        <w:ind w:firstLine="720"/>
        <w:jc w:val="both"/>
        <w:rPr>
          <w:b/>
          <w:bCs/>
          <w:snapToGrid w:val="0"/>
          <w:sz w:val="24"/>
          <w:szCs w:val="24"/>
        </w:rPr>
      </w:pPr>
    </w:p>
    <w:p w:rsidR="005579F8" w:rsidRPr="00442DEB" w:rsidRDefault="005579F8" w:rsidP="00DB767A">
      <w:pPr>
        <w:widowControl w:val="0"/>
        <w:ind w:firstLine="720"/>
        <w:jc w:val="both"/>
        <w:rPr>
          <w:b/>
          <w:bCs/>
          <w:snapToGrid w:val="0"/>
          <w:sz w:val="24"/>
          <w:szCs w:val="24"/>
        </w:rPr>
      </w:pPr>
    </w:p>
    <w:p w:rsidR="00450D4E" w:rsidRPr="00442DEB" w:rsidRDefault="00450D4E" w:rsidP="00DB767A">
      <w:pPr>
        <w:widowControl w:val="0"/>
        <w:ind w:firstLine="720"/>
        <w:jc w:val="both"/>
        <w:rPr>
          <w:b/>
          <w:bCs/>
          <w:snapToGrid w:val="0"/>
          <w:sz w:val="24"/>
          <w:szCs w:val="24"/>
        </w:rPr>
      </w:pPr>
    </w:p>
    <w:p w:rsidR="000A6477" w:rsidRPr="00442DEB" w:rsidRDefault="000A6477" w:rsidP="00DB767A">
      <w:pPr>
        <w:widowControl w:val="0"/>
        <w:ind w:firstLine="720"/>
        <w:jc w:val="both"/>
        <w:rPr>
          <w:bCs/>
          <w:snapToGrid w:val="0"/>
          <w:sz w:val="24"/>
          <w:szCs w:val="24"/>
        </w:rPr>
      </w:pPr>
    </w:p>
    <w:p w:rsidR="000A6477" w:rsidRPr="00442DEB" w:rsidRDefault="000A6477" w:rsidP="00B303EE">
      <w:pPr>
        <w:widowControl w:val="0"/>
        <w:ind w:firstLine="720"/>
        <w:jc w:val="center"/>
        <w:rPr>
          <w:bCs/>
          <w:snapToGrid w:val="0"/>
          <w:sz w:val="24"/>
          <w:szCs w:val="24"/>
        </w:rPr>
      </w:pPr>
      <w:r w:rsidRPr="00442DEB">
        <w:rPr>
          <w:bCs/>
          <w:snapToGrid w:val="0"/>
          <w:sz w:val="24"/>
          <w:szCs w:val="24"/>
        </w:rPr>
        <w:t>КОЛЛЕКТИВНЫЙ ДОГОВОР</w:t>
      </w:r>
    </w:p>
    <w:p w:rsidR="000A6477" w:rsidRPr="00442DEB" w:rsidRDefault="000A6477" w:rsidP="00DB767A">
      <w:pPr>
        <w:widowControl w:val="0"/>
        <w:ind w:firstLine="720"/>
        <w:jc w:val="both"/>
        <w:rPr>
          <w:bCs/>
          <w:snapToGrid w:val="0"/>
          <w:sz w:val="24"/>
          <w:szCs w:val="24"/>
        </w:rPr>
      </w:pPr>
    </w:p>
    <w:p w:rsidR="000A6477" w:rsidRPr="00442DEB" w:rsidRDefault="000A6477" w:rsidP="00DB767A">
      <w:pPr>
        <w:widowControl w:val="0"/>
        <w:ind w:firstLine="720"/>
        <w:jc w:val="both"/>
        <w:rPr>
          <w:b/>
          <w:bCs/>
          <w:snapToGrid w:val="0"/>
          <w:sz w:val="24"/>
          <w:szCs w:val="24"/>
        </w:rPr>
      </w:pPr>
    </w:p>
    <w:p w:rsidR="005579F8" w:rsidRDefault="00AB04D2" w:rsidP="005579F8">
      <w:pPr>
        <w:widowControl w:val="0"/>
        <w:ind w:firstLine="720"/>
        <w:jc w:val="center"/>
        <w:rPr>
          <w:bCs/>
          <w:snapToGrid w:val="0"/>
          <w:sz w:val="24"/>
          <w:szCs w:val="24"/>
        </w:rPr>
      </w:pPr>
      <w:r>
        <w:rPr>
          <w:bCs/>
          <w:snapToGrid w:val="0"/>
          <w:sz w:val="24"/>
          <w:szCs w:val="24"/>
        </w:rPr>
        <w:t>м</w:t>
      </w:r>
      <w:r w:rsidR="000A6477" w:rsidRPr="00442DEB">
        <w:rPr>
          <w:bCs/>
          <w:snapToGrid w:val="0"/>
          <w:sz w:val="24"/>
          <w:szCs w:val="24"/>
        </w:rPr>
        <w:t xml:space="preserve">униципального </w:t>
      </w:r>
      <w:r w:rsidR="003E4AD5" w:rsidRPr="00442DEB">
        <w:rPr>
          <w:bCs/>
          <w:snapToGrid w:val="0"/>
          <w:sz w:val="24"/>
          <w:szCs w:val="24"/>
        </w:rPr>
        <w:t>дошкольного образовательного</w:t>
      </w:r>
      <w:r w:rsidR="000A6477" w:rsidRPr="00442DEB">
        <w:rPr>
          <w:bCs/>
          <w:snapToGrid w:val="0"/>
          <w:sz w:val="24"/>
          <w:szCs w:val="24"/>
        </w:rPr>
        <w:t xml:space="preserve"> учреждения</w:t>
      </w:r>
    </w:p>
    <w:p w:rsidR="000A6477" w:rsidRPr="00442DEB" w:rsidRDefault="000A6477" w:rsidP="005579F8">
      <w:pPr>
        <w:widowControl w:val="0"/>
        <w:ind w:firstLine="720"/>
        <w:jc w:val="center"/>
        <w:rPr>
          <w:bCs/>
          <w:snapToGrid w:val="0"/>
          <w:sz w:val="24"/>
          <w:szCs w:val="24"/>
        </w:rPr>
      </w:pPr>
      <w:r w:rsidRPr="00442DEB">
        <w:rPr>
          <w:bCs/>
          <w:snapToGrid w:val="0"/>
          <w:sz w:val="24"/>
          <w:szCs w:val="24"/>
        </w:rPr>
        <w:t xml:space="preserve">«Детский сад </w:t>
      </w:r>
      <w:r w:rsidR="005579F8">
        <w:rPr>
          <w:bCs/>
          <w:snapToGrid w:val="0"/>
          <w:sz w:val="24"/>
          <w:szCs w:val="24"/>
        </w:rPr>
        <w:t xml:space="preserve">общеразвивающего </w:t>
      </w:r>
      <w:r w:rsidR="00AB04D2">
        <w:rPr>
          <w:bCs/>
          <w:snapToGrid w:val="0"/>
          <w:sz w:val="24"/>
          <w:szCs w:val="24"/>
        </w:rPr>
        <w:t xml:space="preserve">вида </w:t>
      </w:r>
      <w:r w:rsidRPr="00442DEB">
        <w:rPr>
          <w:bCs/>
          <w:snapToGrid w:val="0"/>
          <w:sz w:val="24"/>
          <w:szCs w:val="24"/>
        </w:rPr>
        <w:t xml:space="preserve">№ </w:t>
      </w:r>
      <w:r w:rsidR="005579F8">
        <w:rPr>
          <w:bCs/>
          <w:snapToGrid w:val="0"/>
          <w:sz w:val="24"/>
          <w:szCs w:val="24"/>
        </w:rPr>
        <w:t>103 «Потешка</w:t>
      </w:r>
      <w:r w:rsidRPr="00442DEB">
        <w:rPr>
          <w:bCs/>
          <w:snapToGrid w:val="0"/>
          <w:sz w:val="24"/>
          <w:szCs w:val="24"/>
        </w:rPr>
        <w:t>» г. Вологды</w:t>
      </w:r>
    </w:p>
    <w:p w:rsidR="000A6477" w:rsidRPr="00442DEB" w:rsidRDefault="000A6477" w:rsidP="005579F8">
      <w:pPr>
        <w:widowControl w:val="0"/>
        <w:ind w:firstLine="720"/>
        <w:jc w:val="center"/>
        <w:rPr>
          <w:bCs/>
          <w:snapToGrid w:val="0"/>
          <w:sz w:val="24"/>
          <w:szCs w:val="24"/>
        </w:rPr>
      </w:pPr>
    </w:p>
    <w:p w:rsidR="00255BED" w:rsidRPr="00316FBF" w:rsidRDefault="003E4AD5" w:rsidP="00316FBF">
      <w:pPr>
        <w:widowControl w:val="0"/>
        <w:ind w:firstLine="720"/>
        <w:jc w:val="center"/>
        <w:rPr>
          <w:bCs/>
          <w:snapToGrid w:val="0"/>
          <w:sz w:val="24"/>
          <w:szCs w:val="24"/>
        </w:rPr>
      </w:pPr>
      <w:r w:rsidRPr="00442DEB">
        <w:rPr>
          <w:bCs/>
          <w:snapToGrid w:val="0"/>
          <w:sz w:val="24"/>
          <w:szCs w:val="24"/>
        </w:rPr>
        <w:t>на 2021</w:t>
      </w:r>
      <w:r w:rsidR="008D7350" w:rsidRPr="00442DEB">
        <w:rPr>
          <w:bCs/>
          <w:snapToGrid w:val="0"/>
          <w:sz w:val="24"/>
          <w:szCs w:val="24"/>
        </w:rPr>
        <w:t>-202</w:t>
      </w:r>
      <w:r w:rsidR="0013440E">
        <w:rPr>
          <w:bCs/>
          <w:snapToGrid w:val="0"/>
          <w:sz w:val="24"/>
          <w:szCs w:val="24"/>
        </w:rPr>
        <w:t>4</w:t>
      </w:r>
      <w:r w:rsidR="00316FBF">
        <w:rPr>
          <w:bCs/>
          <w:snapToGrid w:val="0"/>
          <w:sz w:val="24"/>
          <w:szCs w:val="24"/>
        </w:rPr>
        <w:t xml:space="preserve"> год</w:t>
      </w:r>
    </w:p>
    <w:p w:rsidR="00DB767A" w:rsidRPr="00442DEB" w:rsidRDefault="00DB767A" w:rsidP="00B81A78">
      <w:pPr>
        <w:widowControl w:val="0"/>
        <w:jc w:val="both"/>
        <w:rPr>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CB59F5" w:rsidRDefault="00CB59F5"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16FBF" w:rsidRDefault="00316FBF" w:rsidP="00DB767A">
      <w:pPr>
        <w:widowControl w:val="0"/>
        <w:ind w:firstLine="720"/>
        <w:jc w:val="both"/>
        <w:rPr>
          <w:b/>
          <w:bCs/>
          <w:snapToGrid w:val="0"/>
          <w:sz w:val="24"/>
          <w:szCs w:val="24"/>
        </w:rPr>
      </w:pPr>
    </w:p>
    <w:p w:rsidR="0034592A" w:rsidRPr="00442DEB" w:rsidRDefault="000A6477" w:rsidP="0002225C">
      <w:pPr>
        <w:widowControl w:val="0"/>
        <w:ind w:firstLine="720"/>
        <w:jc w:val="both"/>
        <w:rPr>
          <w:b/>
          <w:bCs/>
          <w:snapToGrid w:val="0"/>
          <w:sz w:val="24"/>
          <w:szCs w:val="24"/>
        </w:rPr>
      </w:pPr>
      <w:r w:rsidRPr="00442DEB">
        <w:rPr>
          <w:b/>
          <w:bCs/>
          <w:snapToGrid w:val="0"/>
          <w:sz w:val="24"/>
          <w:szCs w:val="24"/>
          <w:lang w:val="en-US"/>
        </w:rPr>
        <w:lastRenderedPageBreak/>
        <w:t>I</w:t>
      </w:r>
      <w:r w:rsidRPr="00442DEB">
        <w:rPr>
          <w:b/>
          <w:bCs/>
          <w:snapToGrid w:val="0"/>
          <w:sz w:val="24"/>
          <w:szCs w:val="24"/>
        </w:rPr>
        <w:t>.      Общие положения</w:t>
      </w:r>
    </w:p>
    <w:p w:rsidR="000A6477" w:rsidRPr="00AB04D2" w:rsidRDefault="000A6477" w:rsidP="00DB767A">
      <w:pPr>
        <w:widowControl w:val="0"/>
        <w:ind w:firstLine="720"/>
        <w:jc w:val="both"/>
        <w:rPr>
          <w:bCs/>
          <w:snapToGrid w:val="0"/>
          <w:sz w:val="24"/>
          <w:szCs w:val="24"/>
        </w:rPr>
      </w:pPr>
      <w:r w:rsidRPr="00442DEB">
        <w:rPr>
          <w:snapToGrid w:val="0"/>
          <w:sz w:val="24"/>
          <w:szCs w:val="24"/>
        </w:rPr>
        <w:t xml:space="preserve">1.1. Настоящий коллективный договор заключен между работодателем и   работниками   и   является   правовым   </w:t>
      </w:r>
      <w:r w:rsidR="003E4AD5" w:rsidRPr="00442DEB">
        <w:rPr>
          <w:snapToGrid w:val="0"/>
          <w:sz w:val="24"/>
          <w:szCs w:val="24"/>
        </w:rPr>
        <w:t>актом, регулирующим</w:t>
      </w:r>
      <w:r w:rsidRPr="00442DEB">
        <w:rPr>
          <w:snapToGrid w:val="0"/>
          <w:sz w:val="24"/>
          <w:szCs w:val="24"/>
        </w:rPr>
        <w:t xml:space="preserve">   социально-трудовые отношения в </w:t>
      </w:r>
      <w:r w:rsidR="003E4AD5" w:rsidRPr="00AB04D2">
        <w:rPr>
          <w:bCs/>
          <w:snapToGrid w:val="0"/>
          <w:sz w:val="24"/>
          <w:szCs w:val="24"/>
        </w:rPr>
        <w:t>муниципальном дошкольном</w:t>
      </w:r>
      <w:r w:rsidRPr="00AB04D2">
        <w:rPr>
          <w:bCs/>
          <w:snapToGrid w:val="0"/>
          <w:sz w:val="24"/>
          <w:szCs w:val="24"/>
        </w:rPr>
        <w:t xml:space="preserve"> образовательном учреждении «Детский сад </w:t>
      </w:r>
      <w:r w:rsidR="005579F8" w:rsidRPr="00AB04D2">
        <w:rPr>
          <w:bCs/>
          <w:snapToGrid w:val="0"/>
          <w:sz w:val="24"/>
          <w:szCs w:val="24"/>
        </w:rPr>
        <w:t xml:space="preserve">общеразвивающего вида </w:t>
      </w:r>
      <w:r w:rsidRPr="00AB04D2">
        <w:rPr>
          <w:bCs/>
          <w:snapToGrid w:val="0"/>
          <w:sz w:val="24"/>
          <w:szCs w:val="24"/>
        </w:rPr>
        <w:t xml:space="preserve">№ </w:t>
      </w:r>
      <w:r w:rsidR="005579F8" w:rsidRPr="00AB04D2">
        <w:rPr>
          <w:bCs/>
          <w:snapToGrid w:val="0"/>
          <w:sz w:val="24"/>
          <w:szCs w:val="24"/>
        </w:rPr>
        <w:t>103 «Потешка</w:t>
      </w:r>
      <w:r w:rsidRPr="00AB04D2">
        <w:rPr>
          <w:bCs/>
          <w:snapToGrid w:val="0"/>
          <w:sz w:val="24"/>
          <w:szCs w:val="24"/>
        </w:rPr>
        <w:t>» г. Вологды.</w:t>
      </w:r>
    </w:p>
    <w:p w:rsidR="004561B6" w:rsidRPr="0013440E" w:rsidRDefault="00307DA3" w:rsidP="004561B6">
      <w:pPr>
        <w:widowControl w:val="0"/>
        <w:ind w:firstLine="720"/>
        <w:jc w:val="both"/>
        <w:rPr>
          <w:snapToGrid w:val="0"/>
          <w:sz w:val="24"/>
          <w:szCs w:val="24"/>
        </w:rPr>
      </w:pPr>
      <w:r w:rsidRPr="00442DEB">
        <w:rPr>
          <w:snapToGrid w:val="0"/>
          <w:sz w:val="24"/>
          <w:szCs w:val="24"/>
        </w:rPr>
        <w:t xml:space="preserve">1.2. </w:t>
      </w:r>
      <w:r w:rsidR="004561B6" w:rsidRPr="0013440E">
        <w:rPr>
          <w:snapToGrid w:val="0"/>
          <w:sz w:val="24"/>
          <w:szCs w:val="24"/>
        </w:rPr>
        <w:t xml:space="preserve">Коллективный договор заключен в соответствии с Трудовым кодексом РФ (далее - ТК РФ), иными законодательными и нормативными правовыми актами, </w:t>
      </w:r>
      <w:r w:rsidR="00F226D7" w:rsidRPr="005579F8">
        <w:rPr>
          <w:snapToGrid w:val="0"/>
          <w:sz w:val="24"/>
          <w:szCs w:val="24"/>
        </w:rPr>
        <w:t>Отраслевым  соглашением по организациям, находящимся в ведении Министерства просвещения Российской Федерации на 2021-2023 годы,</w:t>
      </w:r>
      <w:r w:rsidR="004561B6" w:rsidRPr="005579F8">
        <w:rPr>
          <w:snapToGrid w:val="0"/>
          <w:sz w:val="24"/>
          <w:szCs w:val="24"/>
        </w:rPr>
        <w:t xml:space="preserve"> </w:t>
      </w:r>
      <w:r w:rsidR="004561B6" w:rsidRPr="0013440E">
        <w:rPr>
          <w:snapToGrid w:val="0"/>
          <w:sz w:val="24"/>
          <w:szCs w:val="24"/>
        </w:rPr>
        <w:t xml:space="preserve">Отраслевым Соглашением по государственным  организациям сферы образования  Вологодской области на 2019-2021 годы, территориальным Отраслевым соглашением по муниципальным организациям сферы образования  </w:t>
      </w:r>
      <w:r w:rsidR="003E4AD5" w:rsidRPr="0013440E">
        <w:rPr>
          <w:snapToGrid w:val="0"/>
          <w:sz w:val="24"/>
          <w:szCs w:val="24"/>
        </w:rPr>
        <w:t>г. Вологды</w:t>
      </w:r>
      <w:r w:rsidR="004561B6" w:rsidRPr="0013440E">
        <w:rPr>
          <w:snapToGrid w:val="0"/>
          <w:sz w:val="24"/>
          <w:szCs w:val="24"/>
        </w:rPr>
        <w:t xml:space="preserve"> на 2019-2022 годы-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rsidR="00307DA3" w:rsidRPr="00442DEB" w:rsidRDefault="00307DA3" w:rsidP="00DB767A">
      <w:pPr>
        <w:widowControl w:val="0"/>
        <w:ind w:firstLine="720"/>
        <w:jc w:val="both"/>
        <w:rPr>
          <w:snapToGrid w:val="0"/>
          <w:sz w:val="24"/>
          <w:szCs w:val="24"/>
        </w:rPr>
      </w:pPr>
      <w:r w:rsidRPr="00442DEB">
        <w:rPr>
          <w:snapToGrid w:val="0"/>
          <w:sz w:val="24"/>
          <w:szCs w:val="24"/>
        </w:rPr>
        <w:t>1.3. Сторонами коллективного договора являются:</w:t>
      </w:r>
    </w:p>
    <w:p w:rsidR="00307DA3" w:rsidRPr="00442DEB" w:rsidRDefault="00307DA3" w:rsidP="00DB767A">
      <w:pPr>
        <w:widowControl w:val="0"/>
        <w:ind w:firstLine="720"/>
        <w:jc w:val="both"/>
        <w:rPr>
          <w:snapToGrid w:val="0"/>
          <w:sz w:val="24"/>
          <w:szCs w:val="24"/>
        </w:rPr>
      </w:pPr>
      <w:r w:rsidRPr="00442DEB">
        <w:rPr>
          <w:b/>
          <w:bCs/>
          <w:snapToGrid w:val="0"/>
          <w:sz w:val="24"/>
          <w:szCs w:val="24"/>
        </w:rPr>
        <w:t xml:space="preserve">работники </w:t>
      </w:r>
      <w:r w:rsidRPr="00442DEB">
        <w:rPr>
          <w:snapToGrid w:val="0"/>
          <w:sz w:val="24"/>
          <w:szCs w:val="24"/>
        </w:rPr>
        <w:t>организации, в лице их представителя – выборного органа первичной профсоюзной организации (далее – профком);</w:t>
      </w:r>
    </w:p>
    <w:p w:rsidR="00307DA3" w:rsidRPr="00442DEB" w:rsidRDefault="00307DA3" w:rsidP="00DB767A">
      <w:pPr>
        <w:widowControl w:val="0"/>
        <w:ind w:firstLine="720"/>
        <w:jc w:val="both"/>
        <w:rPr>
          <w:snapToGrid w:val="0"/>
          <w:sz w:val="24"/>
          <w:szCs w:val="24"/>
        </w:rPr>
      </w:pPr>
      <w:r w:rsidRPr="00442DEB">
        <w:rPr>
          <w:b/>
          <w:bCs/>
          <w:snapToGrid w:val="0"/>
          <w:sz w:val="24"/>
          <w:szCs w:val="24"/>
        </w:rPr>
        <w:t>работодатель</w:t>
      </w:r>
      <w:r w:rsidRPr="00442DEB">
        <w:rPr>
          <w:snapToGrid w:val="0"/>
          <w:sz w:val="24"/>
          <w:szCs w:val="24"/>
        </w:rPr>
        <w:t xml:space="preserve"> в лице его представителя - </w:t>
      </w:r>
      <w:r w:rsidR="00D474C0" w:rsidRPr="00442DEB">
        <w:rPr>
          <w:snapToGrid w:val="0"/>
          <w:sz w:val="24"/>
          <w:szCs w:val="24"/>
        </w:rPr>
        <w:t xml:space="preserve"> заведующего дошкольной образовательной организацией </w:t>
      </w:r>
      <w:r w:rsidRPr="00442DEB">
        <w:rPr>
          <w:snapToGrid w:val="0"/>
          <w:sz w:val="24"/>
          <w:szCs w:val="24"/>
        </w:rPr>
        <w:t>(далее – Работодатель).</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1.4. Работники, не являющиеся членами профсоюза, имеют право уполномочить </w:t>
      </w:r>
      <w:r w:rsidR="00301B88">
        <w:rPr>
          <w:snapToGrid w:val="0"/>
          <w:sz w:val="24"/>
          <w:szCs w:val="24"/>
        </w:rPr>
        <w:t xml:space="preserve">орган первичной профсоюзной организации </w:t>
      </w:r>
      <w:r w:rsidRPr="00442DEB">
        <w:rPr>
          <w:snapToGrid w:val="0"/>
          <w:sz w:val="24"/>
          <w:szCs w:val="24"/>
        </w:rPr>
        <w:t>представлять их интересы во взаимоотношениях с работодателем</w:t>
      </w:r>
      <w:r w:rsidR="00301B88">
        <w:rPr>
          <w:snapToGrid w:val="0"/>
          <w:sz w:val="24"/>
          <w:szCs w:val="24"/>
        </w:rPr>
        <w:t xml:space="preserve"> по вопросам индивидуальных трудовых отношений и непосредственно связанных</w:t>
      </w:r>
      <w:r w:rsidR="0033300D">
        <w:rPr>
          <w:snapToGrid w:val="0"/>
          <w:sz w:val="24"/>
          <w:szCs w:val="24"/>
        </w:rPr>
        <w:t xml:space="preserve"> с ними отношений на условиях, установленных данной первичной профсоюзной организацией</w:t>
      </w:r>
      <w:r w:rsidRPr="00442DEB">
        <w:rPr>
          <w:i/>
          <w:iCs/>
          <w:snapToGrid w:val="0"/>
          <w:sz w:val="24"/>
          <w:szCs w:val="24"/>
        </w:rPr>
        <w:t xml:space="preserve">. </w:t>
      </w:r>
      <w:r w:rsidRPr="00442DEB">
        <w:rPr>
          <w:snapToGrid w:val="0"/>
          <w:sz w:val="24"/>
          <w:szCs w:val="24"/>
        </w:rPr>
        <w:t>Работодатель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выплат данными работниками на счет Профсоюза через бухгалтерию организации в размере 1% от заработной платы.</w:t>
      </w:r>
    </w:p>
    <w:p w:rsidR="00307DA3" w:rsidRPr="00442DEB" w:rsidRDefault="00307DA3" w:rsidP="00DB767A">
      <w:pPr>
        <w:widowControl w:val="0"/>
        <w:ind w:firstLine="720"/>
        <w:jc w:val="both"/>
        <w:rPr>
          <w:snapToGrid w:val="0"/>
          <w:sz w:val="24"/>
          <w:szCs w:val="24"/>
        </w:rPr>
      </w:pPr>
      <w:r w:rsidRPr="00442DEB">
        <w:rPr>
          <w:snapToGrid w:val="0"/>
          <w:sz w:val="24"/>
          <w:szCs w:val="24"/>
        </w:rPr>
        <w:t>1.5. Действие настоящего коллективного договора распространяется на всех работников учреждения.</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1.6. Стороны договорились, что текст коллективного договора должен быть доведен работодателем до сведения работников </w:t>
      </w:r>
      <w:r w:rsidR="00F226D7" w:rsidRPr="005579F8">
        <w:rPr>
          <w:snapToGrid w:val="0"/>
          <w:sz w:val="24"/>
          <w:szCs w:val="24"/>
        </w:rPr>
        <w:t>под роспись</w:t>
      </w:r>
      <w:r w:rsidR="00F226D7">
        <w:rPr>
          <w:snapToGrid w:val="0"/>
          <w:sz w:val="24"/>
          <w:szCs w:val="24"/>
        </w:rPr>
        <w:t xml:space="preserve"> </w:t>
      </w:r>
      <w:r w:rsidR="00ED655D">
        <w:rPr>
          <w:snapToGrid w:val="0"/>
          <w:sz w:val="24"/>
          <w:szCs w:val="24"/>
        </w:rPr>
        <w:t>в течение 3</w:t>
      </w:r>
      <w:r w:rsidRPr="00442DEB">
        <w:rPr>
          <w:snapToGrid w:val="0"/>
          <w:sz w:val="24"/>
          <w:szCs w:val="24"/>
        </w:rPr>
        <w:t xml:space="preserve"> дней после его подписания.</w:t>
      </w:r>
    </w:p>
    <w:p w:rsidR="00307DA3" w:rsidRPr="00442DEB" w:rsidRDefault="00307DA3" w:rsidP="00DB767A">
      <w:pPr>
        <w:widowControl w:val="0"/>
        <w:ind w:firstLine="720"/>
        <w:jc w:val="both"/>
        <w:rPr>
          <w:snapToGrid w:val="0"/>
          <w:sz w:val="24"/>
          <w:szCs w:val="24"/>
        </w:rPr>
      </w:pPr>
      <w:r w:rsidRPr="00442DEB">
        <w:rPr>
          <w:snapToGrid w:val="0"/>
          <w:sz w:val="24"/>
          <w:szCs w:val="24"/>
        </w:rPr>
        <w:t>Профком обязуется разъяснять работникам положения коллективного договора, содействовать его реализации.</w:t>
      </w:r>
    </w:p>
    <w:p w:rsidR="00307DA3" w:rsidRPr="00442DEB" w:rsidRDefault="00307DA3" w:rsidP="00DB767A">
      <w:pPr>
        <w:widowControl w:val="0"/>
        <w:ind w:firstLine="720"/>
        <w:jc w:val="both"/>
        <w:rPr>
          <w:i/>
          <w:iCs/>
          <w:snapToGrid w:val="0"/>
          <w:sz w:val="24"/>
          <w:szCs w:val="24"/>
        </w:rPr>
      </w:pPr>
      <w:r w:rsidRPr="00442DEB">
        <w:rPr>
          <w:snapToGrid w:val="0"/>
          <w:sz w:val="24"/>
          <w:szCs w:val="24"/>
        </w:rPr>
        <w:t xml:space="preserve">1.7. Коллективный договор сохраняет свое действие в случае изменения наименования учреждения, реорганизации организации в форме преобразования, а </w:t>
      </w:r>
      <w:r w:rsidR="003E4AD5" w:rsidRPr="00442DEB">
        <w:rPr>
          <w:snapToGrid w:val="0"/>
          <w:sz w:val="24"/>
          <w:szCs w:val="24"/>
        </w:rPr>
        <w:t>также расторжения</w:t>
      </w:r>
      <w:r w:rsidRPr="00442DEB">
        <w:rPr>
          <w:snapToGrid w:val="0"/>
          <w:sz w:val="24"/>
          <w:szCs w:val="24"/>
        </w:rPr>
        <w:t xml:space="preserve"> трудового договора с руководителем организации </w:t>
      </w:r>
      <w:r w:rsidRPr="00442DEB">
        <w:rPr>
          <w:i/>
          <w:iCs/>
          <w:snapToGrid w:val="0"/>
          <w:sz w:val="24"/>
          <w:szCs w:val="24"/>
        </w:rPr>
        <w:t>(ст.43 ТК РФ)</w:t>
      </w:r>
    </w:p>
    <w:p w:rsidR="00307DA3" w:rsidRPr="00442DEB" w:rsidRDefault="00307DA3" w:rsidP="00DB767A">
      <w:pPr>
        <w:widowControl w:val="0"/>
        <w:ind w:firstLine="720"/>
        <w:jc w:val="both"/>
        <w:rPr>
          <w:snapToGrid w:val="0"/>
          <w:sz w:val="24"/>
          <w:szCs w:val="24"/>
        </w:rPr>
      </w:pPr>
      <w:r w:rsidRPr="00442DEB">
        <w:rPr>
          <w:snapToGrid w:val="0"/>
          <w:sz w:val="24"/>
          <w:szCs w:val="24"/>
        </w:rPr>
        <w:t>1.8.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307DA3" w:rsidRPr="00442DEB" w:rsidRDefault="00307DA3" w:rsidP="00DB767A">
      <w:pPr>
        <w:pStyle w:val="2"/>
        <w:ind w:firstLine="720"/>
      </w:pPr>
      <w:r w:rsidRPr="00442DEB">
        <w:t>1.9.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307DA3" w:rsidRPr="00442DEB" w:rsidRDefault="00307DA3" w:rsidP="00DB767A">
      <w:pPr>
        <w:widowControl w:val="0"/>
        <w:ind w:firstLine="720"/>
        <w:jc w:val="both"/>
        <w:rPr>
          <w:snapToGrid w:val="0"/>
          <w:sz w:val="24"/>
          <w:szCs w:val="24"/>
        </w:rPr>
      </w:pPr>
      <w:r w:rsidRPr="00442DEB">
        <w:rPr>
          <w:snapToGrid w:val="0"/>
          <w:sz w:val="24"/>
          <w:szCs w:val="24"/>
        </w:rPr>
        <w:t>1.10. При ликвидации организации коллективный договор сохраняет свое действие в течение всего срока проведения ликвидации.</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1.11. В течение срока действия коллективного договора стороны вправе вносить </w:t>
      </w:r>
      <w:r w:rsidRPr="00442DEB">
        <w:rPr>
          <w:snapToGrid w:val="0"/>
          <w:sz w:val="24"/>
          <w:szCs w:val="24"/>
        </w:rPr>
        <w:lastRenderedPageBreak/>
        <w:t>в него дополнения и изменения на основе взаимной договоренности в порядке, установленном ТК РФ.</w:t>
      </w:r>
    </w:p>
    <w:p w:rsidR="00307DA3" w:rsidRPr="00442DEB" w:rsidRDefault="00307DA3" w:rsidP="00DB767A">
      <w:pPr>
        <w:widowControl w:val="0"/>
        <w:ind w:firstLine="720"/>
        <w:jc w:val="both"/>
        <w:rPr>
          <w:snapToGrid w:val="0"/>
          <w:sz w:val="24"/>
          <w:szCs w:val="24"/>
        </w:rPr>
      </w:pPr>
      <w:r w:rsidRPr="00442DEB">
        <w:rPr>
          <w:snapToGrid w:val="0"/>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07DA3" w:rsidRPr="00442DEB" w:rsidRDefault="00307DA3" w:rsidP="00DB767A">
      <w:pPr>
        <w:widowControl w:val="0"/>
        <w:ind w:firstLine="720"/>
        <w:jc w:val="both"/>
        <w:rPr>
          <w:snapToGrid w:val="0"/>
          <w:sz w:val="24"/>
          <w:szCs w:val="24"/>
        </w:rPr>
      </w:pPr>
      <w:r w:rsidRPr="00442DEB">
        <w:rPr>
          <w:snapToGrid w:val="0"/>
          <w:sz w:val="24"/>
          <w:szCs w:val="24"/>
        </w:rPr>
        <w:t>1.13.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307DA3" w:rsidRPr="00442DEB" w:rsidRDefault="00307DA3" w:rsidP="00DB767A">
      <w:pPr>
        <w:widowControl w:val="0"/>
        <w:ind w:firstLine="720"/>
        <w:jc w:val="both"/>
        <w:rPr>
          <w:snapToGrid w:val="0"/>
          <w:sz w:val="24"/>
          <w:szCs w:val="24"/>
        </w:rPr>
      </w:pPr>
      <w:r w:rsidRPr="00442DEB">
        <w:rPr>
          <w:snapToGrid w:val="0"/>
          <w:sz w:val="24"/>
          <w:szCs w:val="24"/>
        </w:rPr>
        <w:t>1.14. Все спорные вопросы по толкованию и реализации положений коллективного договора принимаются и рассматриваются комиссией в 15-дневный срок.</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1.15. Настоящий договор вступает в силу с момента его подписания сторонами и </w:t>
      </w:r>
      <w:r w:rsidR="009070FB" w:rsidRPr="00D85AA6">
        <w:rPr>
          <w:snapToGrid w:val="0"/>
          <w:sz w:val="24"/>
          <w:szCs w:val="24"/>
        </w:rPr>
        <w:t>дей</w:t>
      </w:r>
      <w:r w:rsidR="00636A40" w:rsidRPr="00D85AA6">
        <w:rPr>
          <w:snapToGrid w:val="0"/>
          <w:sz w:val="24"/>
          <w:szCs w:val="24"/>
        </w:rPr>
        <w:t>ствует до</w:t>
      </w:r>
      <w:r w:rsidR="00D85AA6">
        <w:rPr>
          <w:snapToGrid w:val="0"/>
          <w:sz w:val="24"/>
          <w:szCs w:val="24"/>
        </w:rPr>
        <w:t xml:space="preserve"> 15 </w:t>
      </w:r>
      <w:r w:rsidR="0011128A" w:rsidRPr="00D85AA6">
        <w:rPr>
          <w:snapToGrid w:val="0"/>
          <w:sz w:val="24"/>
          <w:szCs w:val="24"/>
        </w:rPr>
        <w:t>декабря</w:t>
      </w:r>
      <w:r w:rsidR="00636A40" w:rsidRPr="00D85AA6">
        <w:rPr>
          <w:snapToGrid w:val="0"/>
          <w:sz w:val="24"/>
          <w:szCs w:val="24"/>
        </w:rPr>
        <w:t>_</w:t>
      </w:r>
      <w:r w:rsidR="00636A40" w:rsidRPr="00442DEB">
        <w:rPr>
          <w:snapToGrid w:val="0"/>
          <w:sz w:val="24"/>
          <w:szCs w:val="24"/>
        </w:rPr>
        <w:t>20</w:t>
      </w:r>
      <w:r w:rsidR="0011128A">
        <w:rPr>
          <w:snapToGrid w:val="0"/>
          <w:sz w:val="24"/>
          <w:szCs w:val="24"/>
        </w:rPr>
        <w:t>24</w:t>
      </w:r>
      <w:r w:rsidR="00636A40" w:rsidRPr="00442DEB">
        <w:rPr>
          <w:snapToGrid w:val="0"/>
          <w:sz w:val="24"/>
          <w:szCs w:val="24"/>
        </w:rPr>
        <w:t xml:space="preserve"> </w:t>
      </w:r>
      <w:r w:rsidRPr="00442DEB">
        <w:rPr>
          <w:snapToGrid w:val="0"/>
          <w:sz w:val="24"/>
          <w:szCs w:val="24"/>
        </w:rPr>
        <w:t xml:space="preserve"> года.</w:t>
      </w:r>
    </w:p>
    <w:p w:rsidR="004561B6" w:rsidRPr="009374C6" w:rsidRDefault="009070FB" w:rsidP="004561B6">
      <w:pPr>
        <w:pStyle w:val="aa"/>
        <w:tabs>
          <w:tab w:val="left" w:pos="5529"/>
        </w:tabs>
        <w:spacing w:after="0"/>
        <w:ind w:left="0" w:firstLine="709"/>
        <w:rPr>
          <w:sz w:val="24"/>
          <w:szCs w:val="24"/>
        </w:rPr>
      </w:pPr>
      <w:r w:rsidRPr="00442DEB">
        <w:rPr>
          <w:snapToGrid w:val="0"/>
          <w:sz w:val="24"/>
          <w:szCs w:val="24"/>
        </w:rPr>
        <w:t>1.16. Стороны имеют право продлить действие коллективного договора на срок до 3 лет</w:t>
      </w:r>
      <w:r w:rsidRPr="00442DEB">
        <w:rPr>
          <w:sz w:val="24"/>
          <w:szCs w:val="24"/>
        </w:rPr>
        <w:t xml:space="preserve"> </w:t>
      </w:r>
      <w:r w:rsidR="003E4AD5" w:rsidRPr="00442DEB">
        <w:rPr>
          <w:sz w:val="24"/>
          <w:szCs w:val="24"/>
        </w:rPr>
        <w:t>по</w:t>
      </w:r>
      <w:r w:rsidRPr="00442DEB">
        <w:rPr>
          <w:sz w:val="24"/>
          <w:szCs w:val="24"/>
        </w:rPr>
        <w:t xml:space="preserve"> истечению этого </w:t>
      </w:r>
      <w:r w:rsidR="003E4AD5" w:rsidRPr="00442DEB">
        <w:rPr>
          <w:sz w:val="24"/>
          <w:szCs w:val="24"/>
        </w:rPr>
        <w:t>срока любая</w:t>
      </w:r>
      <w:r w:rsidRPr="00442DEB">
        <w:rPr>
          <w:sz w:val="24"/>
          <w:szCs w:val="24"/>
        </w:rPr>
        <w:t xml:space="preserve"> сторона вправе требовать заключения нового договора</w:t>
      </w:r>
      <w:r w:rsidRPr="00442DEB">
        <w:rPr>
          <w:snapToGrid w:val="0"/>
          <w:sz w:val="24"/>
          <w:szCs w:val="24"/>
        </w:rPr>
        <w:t>.</w:t>
      </w:r>
      <w:r w:rsidR="004561B6" w:rsidRPr="00442DEB">
        <w:rPr>
          <w:b/>
          <w:sz w:val="24"/>
          <w:szCs w:val="24"/>
        </w:rPr>
        <w:t xml:space="preserve"> </w:t>
      </w:r>
      <w:r w:rsidR="004561B6" w:rsidRPr="009374C6">
        <w:rPr>
          <w:sz w:val="24"/>
          <w:szCs w:val="24"/>
        </w:rPr>
        <w:t xml:space="preserve">Коллективные переговоры по разработке и заключению нового Соглашения должны быть начаты не позднее, чем за три месяца до окончания действия настоящего Соглашения. </w:t>
      </w:r>
    </w:p>
    <w:p w:rsidR="009070FB" w:rsidRPr="009374C6" w:rsidRDefault="009070FB" w:rsidP="009070FB">
      <w:pPr>
        <w:pStyle w:val="2"/>
        <w:ind w:firstLine="720"/>
      </w:pPr>
      <w:r w:rsidRPr="00442DEB">
        <w:t xml:space="preserve">1.17. В случае истечения срока действия коллективного договора и до заключения нового продолжает действовать данный </w:t>
      </w:r>
      <w:r w:rsidR="003E4AD5" w:rsidRPr="00442DEB">
        <w:t>коллективный договор</w:t>
      </w:r>
      <w:r w:rsidR="00FD3737" w:rsidRPr="00442DEB">
        <w:rPr>
          <w:b/>
        </w:rPr>
        <w:t xml:space="preserve"> </w:t>
      </w:r>
      <w:r w:rsidR="00FD3737" w:rsidRPr="009374C6">
        <w:t>путем заключения дополнительного соглашения о пролонгации данного договора.</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1.18. Представители сторон, уклоняющиеся от участия в коллективных переговорах по заключению и изменению коллективного договора или неправомерно отказавшиеся от его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колдоговором, несут ответственность в соответствии с действующим законодательством. </w:t>
      </w:r>
    </w:p>
    <w:p w:rsidR="00307DA3" w:rsidRPr="00442DEB" w:rsidRDefault="00307DA3" w:rsidP="00DB767A">
      <w:pPr>
        <w:pStyle w:val="2"/>
        <w:ind w:firstLine="720"/>
      </w:pPr>
      <w:r w:rsidRPr="00442DEB">
        <w:t>1.19. 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307DA3" w:rsidRPr="00442DEB" w:rsidRDefault="00307DA3" w:rsidP="00DB767A">
      <w:pPr>
        <w:pStyle w:val="2"/>
        <w:ind w:firstLine="720"/>
      </w:pPr>
      <w:r w:rsidRPr="00442DEB">
        <w:t>1.20. Внесенные сторонами изменения и дополнения рассматриваются комиссией по заключению и реализации настоящего коллективного договора и оформляются приложением к коллективному договору, являются его неотъемлемой частью и доводятся до сведения коллектива учреждения автоматически.</w:t>
      </w:r>
    </w:p>
    <w:p w:rsidR="00307DA3" w:rsidRPr="00442DEB" w:rsidRDefault="00307DA3" w:rsidP="00DB767A">
      <w:pPr>
        <w:widowControl w:val="0"/>
        <w:ind w:firstLine="720"/>
        <w:jc w:val="both"/>
        <w:rPr>
          <w:b/>
          <w:bCs/>
          <w:snapToGrid w:val="0"/>
          <w:sz w:val="24"/>
          <w:szCs w:val="24"/>
        </w:rPr>
      </w:pPr>
      <w:r w:rsidRPr="00442DEB">
        <w:rPr>
          <w:snapToGrid w:val="0"/>
          <w:sz w:val="24"/>
          <w:szCs w:val="24"/>
        </w:rPr>
        <w:t xml:space="preserve">1.21. Перечень локальных нормативных актов, содержащих нормы трудового права, которые работодатель принимает </w:t>
      </w:r>
      <w:r w:rsidRPr="00AB04D2">
        <w:rPr>
          <w:bCs/>
          <w:snapToGrid w:val="0"/>
          <w:sz w:val="24"/>
          <w:szCs w:val="24"/>
        </w:rPr>
        <w:t xml:space="preserve">по согласованию </w:t>
      </w:r>
      <w:r w:rsidR="003E4AD5" w:rsidRPr="00AB04D2">
        <w:rPr>
          <w:bCs/>
          <w:snapToGrid w:val="0"/>
          <w:sz w:val="24"/>
          <w:szCs w:val="24"/>
        </w:rPr>
        <w:t>с профкомом</w:t>
      </w:r>
      <w:r w:rsidRPr="00AB04D2">
        <w:rPr>
          <w:bCs/>
          <w:snapToGrid w:val="0"/>
          <w:sz w:val="24"/>
          <w:szCs w:val="24"/>
        </w:rPr>
        <w:t>:</w:t>
      </w:r>
      <w:r w:rsidRPr="00442DEB">
        <w:rPr>
          <w:b/>
          <w:bCs/>
          <w:snapToGrid w:val="0"/>
          <w:sz w:val="24"/>
          <w:szCs w:val="24"/>
        </w:rPr>
        <w:t xml:space="preserve">  </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правила внутреннего трудового распорядка;</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положение об оплате труда работников;</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положение о порядке установления стимулирующих выплат и распределения фонда стимулирования;</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положение об оказании материальной помощи;</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положения о тарификационной, экспертной комиссий, комиссии по заключению коллективного договора;</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соглашение по охране труда;</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 xml:space="preserve">перечень должностей работников с ненормированным рабочим днем для </w:t>
      </w:r>
      <w:r w:rsidRPr="003E4AD5">
        <w:rPr>
          <w:snapToGrid w:val="0"/>
          <w:sz w:val="24"/>
          <w:szCs w:val="24"/>
        </w:rPr>
        <w:lastRenderedPageBreak/>
        <w:t>предоставления им ежегодного дополнительного оплачиваемого отпуска;</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графики работы, сменности, дежурств;</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графики отпусков;</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правила и инструкции по охране труда;</w:t>
      </w:r>
    </w:p>
    <w:p w:rsidR="00307DA3" w:rsidRPr="003E4AD5" w:rsidRDefault="00307DA3" w:rsidP="003E4AD5">
      <w:pPr>
        <w:pStyle w:val="ad"/>
        <w:widowControl w:val="0"/>
        <w:numPr>
          <w:ilvl w:val="0"/>
          <w:numId w:val="38"/>
        </w:numPr>
        <w:jc w:val="both"/>
        <w:rPr>
          <w:snapToGrid w:val="0"/>
          <w:sz w:val="24"/>
          <w:szCs w:val="24"/>
        </w:rPr>
      </w:pPr>
      <w:r w:rsidRPr="003E4AD5">
        <w:rPr>
          <w:snapToGrid w:val="0"/>
          <w:sz w:val="24"/>
          <w:szCs w:val="24"/>
        </w:rPr>
        <w:t>другие локальные нормативные акты.</w:t>
      </w:r>
    </w:p>
    <w:p w:rsidR="00307DA3" w:rsidRPr="00442DEB" w:rsidRDefault="00307DA3" w:rsidP="00DB767A">
      <w:pPr>
        <w:widowControl w:val="0"/>
        <w:ind w:firstLine="720"/>
        <w:jc w:val="both"/>
        <w:rPr>
          <w:snapToGrid w:val="0"/>
          <w:sz w:val="24"/>
          <w:szCs w:val="24"/>
        </w:rPr>
      </w:pPr>
      <w:r w:rsidRPr="00442DEB">
        <w:rPr>
          <w:snapToGrid w:val="0"/>
          <w:sz w:val="24"/>
          <w:szCs w:val="24"/>
        </w:rPr>
        <w:t xml:space="preserve">1.22. Стороны определяют следующие формы управления организацией: непосредственно работниками и через профком: </w:t>
      </w:r>
    </w:p>
    <w:p w:rsidR="00307DA3" w:rsidRPr="003E4AD5" w:rsidRDefault="00307DA3" w:rsidP="003E4AD5">
      <w:pPr>
        <w:pStyle w:val="ad"/>
        <w:widowControl w:val="0"/>
        <w:numPr>
          <w:ilvl w:val="0"/>
          <w:numId w:val="39"/>
        </w:numPr>
        <w:jc w:val="both"/>
        <w:rPr>
          <w:snapToGrid w:val="0"/>
          <w:sz w:val="24"/>
          <w:szCs w:val="24"/>
        </w:rPr>
      </w:pPr>
      <w:r w:rsidRPr="003E4AD5">
        <w:rPr>
          <w:snapToGrid w:val="0"/>
          <w:sz w:val="24"/>
          <w:szCs w:val="24"/>
        </w:rPr>
        <w:t xml:space="preserve">по согласованию </w:t>
      </w:r>
      <w:r w:rsidR="003E4AD5" w:rsidRPr="003E4AD5">
        <w:rPr>
          <w:snapToGrid w:val="0"/>
          <w:sz w:val="24"/>
          <w:szCs w:val="24"/>
        </w:rPr>
        <w:t>с профкомом</w:t>
      </w:r>
      <w:r w:rsidRPr="003E4AD5">
        <w:rPr>
          <w:snapToGrid w:val="0"/>
          <w:sz w:val="24"/>
          <w:szCs w:val="24"/>
        </w:rPr>
        <w:t>;</w:t>
      </w:r>
    </w:p>
    <w:p w:rsidR="00307DA3" w:rsidRPr="003E4AD5" w:rsidRDefault="00307DA3" w:rsidP="003E4AD5">
      <w:pPr>
        <w:pStyle w:val="ad"/>
        <w:widowControl w:val="0"/>
        <w:numPr>
          <w:ilvl w:val="0"/>
          <w:numId w:val="39"/>
        </w:numPr>
        <w:jc w:val="both"/>
        <w:rPr>
          <w:snapToGrid w:val="0"/>
          <w:sz w:val="24"/>
          <w:szCs w:val="24"/>
        </w:rPr>
      </w:pPr>
      <w:r w:rsidRPr="003E4AD5">
        <w:rPr>
          <w:snapToGrid w:val="0"/>
          <w:sz w:val="24"/>
          <w:szCs w:val="24"/>
        </w:rPr>
        <w:t>консультации с работодателем по вопросам принятия локальных нормативных актов;</w:t>
      </w:r>
    </w:p>
    <w:p w:rsidR="00307DA3" w:rsidRPr="003E4AD5" w:rsidRDefault="00307DA3" w:rsidP="003E4AD5">
      <w:pPr>
        <w:pStyle w:val="ad"/>
        <w:widowControl w:val="0"/>
        <w:numPr>
          <w:ilvl w:val="0"/>
          <w:numId w:val="39"/>
        </w:numPr>
        <w:jc w:val="both"/>
        <w:rPr>
          <w:snapToGrid w:val="0"/>
          <w:sz w:val="24"/>
          <w:szCs w:val="24"/>
        </w:rPr>
      </w:pPr>
      <w:r w:rsidRPr="003E4AD5">
        <w:rPr>
          <w:snapToGrid w:val="0"/>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307DA3" w:rsidRPr="003E4AD5" w:rsidRDefault="00307DA3" w:rsidP="003E4AD5">
      <w:pPr>
        <w:pStyle w:val="ad"/>
        <w:widowControl w:val="0"/>
        <w:numPr>
          <w:ilvl w:val="0"/>
          <w:numId w:val="39"/>
        </w:numPr>
        <w:jc w:val="both"/>
        <w:rPr>
          <w:snapToGrid w:val="0"/>
          <w:sz w:val="24"/>
          <w:szCs w:val="24"/>
        </w:rPr>
      </w:pPr>
      <w:r w:rsidRPr="003E4AD5">
        <w:rPr>
          <w:snapToGrid w:val="0"/>
          <w:sz w:val="24"/>
          <w:szCs w:val="24"/>
        </w:rPr>
        <w:t>обсуждение с работодателем вопросов о работе организ</w:t>
      </w:r>
      <w:r w:rsidR="00C948D9" w:rsidRPr="003E4AD5">
        <w:rPr>
          <w:snapToGrid w:val="0"/>
          <w:sz w:val="24"/>
          <w:szCs w:val="24"/>
        </w:rPr>
        <w:t xml:space="preserve">ации, внесении предложений </w:t>
      </w:r>
      <w:r w:rsidR="003E4AD5" w:rsidRPr="003E4AD5">
        <w:rPr>
          <w:snapToGrid w:val="0"/>
          <w:sz w:val="24"/>
          <w:szCs w:val="24"/>
        </w:rPr>
        <w:t>по совершенствованию</w:t>
      </w:r>
      <w:r w:rsidRPr="003E4AD5">
        <w:rPr>
          <w:snapToGrid w:val="0"/>
          <w:sz w:val="24"/>
          <w:szCs w:val="24"/>
        </w:rPr>
        <w:t xml:space="preserve">; </w:t>
      </w:r>
    </w:p>
    <w:p w:rsidR="00C948D9" w:rsidRPr="003E4AD5" w:rsidRDefault="00307DA3" w:rsidP="003E4AD5">
      <w:pPr>
        <w:pStyle w:val="ad"/>
        <w:widowControl w:val="0"/>
        <w:numPr>
          <w:ilvl w:val="0"/>
          <w:numId w:val="39"/>
        </w:numPr>
        <w:jc w:val="both"/>
        <w:rPr>
          <w:snapToGrid w:val="0"/>
          <w:sz w:val="24"/>
          <w:szCs w:val="24"/>
        </w:rPr>
      </w:pPr>
      <w:r w:rsidRPr="003E4AD5">
        <w:rPr>
          <w:snapToGrid w:val="0"/>
          <w:sz w:val="24"/>
          <w:szCs w:val="24"/>
        </w:rPr>
        <w:t>участие в разработке и принятии коллективного договора;</w:t>
      </w:r>
    </w:p>
    <w:p w:rsidR="00307DA3" w:rsidRPr="003E4AD5" w:rsidRDefault="00307DA3" w:rsidP="003E4AD5">
      <w:pPr>
        <w:pStyle w:val="ad"/>
        <w:widowControl w:val="0"/>
        <w:numPr>
          <w:ilvl w:val="0"/>
          <w:numId w:val="39"/>
        </w:numPr>
        <w:jc w:val="both"/>
        <w:rPr>
          <w:snapToGrid w:val="0"/>
          <w:sz w:val="24"/>
          <w:szCs w:val="24"/>
        </w:rPr>
      </w:pPr>
      <w:r w:rsidRPr="003E4AD5">
        <w:rPr>
          <w:snapToGrid w:val="0"/>
          <w:sz w:val="24"/>
          <w:szCs w:val="24"/>
        </w:rPr>
        <w:t>другие формы.</w:t>
      </w:r>
    </w:p>
    <w:p w:rsidR="00307DA3" w:rsidRPr="00442DEB" w:rsidRDefault="00307DA3" w:rsidP="00DB767A">
      <w:pPr>
        <w:pStyle w:val="2"/>
        <w:ind w:firstLine="720"/>
      </w:pPr>
      <w:r w:rsidRPr="00442DEB">
        <w:t>1.23. В случае принятия органами государственной власти и местного самоуправления решений, улучшающих положение работников по сравнению с настоящим коллективным договором, данные решения вступают в действие автоматически.</w:t>
      </w:r>
    </w:p>
    <w:p w:rsidR="00307DA3" w:rsidRPr="00442DEB" w:rsidRDefault="00307DA3" w:rsidP="00DB767A">
      <w:pPr>
        <w:pStyle w:val="2"/>
        <w:ind w:firstLine="720"/>
      </w:pPr>
      <w:r w:rsidRPr="00442DEB">
        <w:t xml:space="preserve">1.24. Коллективный договор состоит из основного текста, приложений </w:t>
      </w:r>
      <w:r w:rsidR="003E4AD5" w:rsidRPr="00442DEB">
        <w:t>к нему</w:t>
      </w:r>
      <w:r w:rsidRPr="00442DEB">
        <w:t>, являющихся неотъемлемой частью данного договора.</w:t>
      </w:r>
    </w:p>
    <w:p w:rsidR="00307DA3" w:rsidRPr="00442DEB" w:rsidRDefault="00307DA3" w:rsidP="00DB767A">
      <w:pPr>
        <w:pStyle w:val="2"/>
        <w:ind w:firstLine="720"/>
      </w:pPr>
    </w:p>
    <w:p w:rsidR="0034592A" w:rsidRPr="00D959D6" w:rsidRDefault="00307DA3" w:rsidP="00D959D6">
      <w:pPr>
        <w:ind w:firstLine="720"/>
        <w:jc w:val="both"/>
        <w:rPr>
          <w:b/>
          <w:bCs/>
          <w:sz w:val="24"/>
          <w:szCs w:val="24"/>
        </w:rPr>
      </w:pPr>
      <w:r w:rsidRPr="00442DEB">
        <w:rPr>
          <w:b/>
          <w:bCs/>
          <w:snapToGrid w:val="0"/>
          <w:sz w:val="24"/>
          <w:szCs w:val="24"/>
          <w:lang w:val="en-US"/>
        </w:rPr>
        <w:t>II</w:t>
      </w:r>
      <w:r w:rsidRPr="00442DEB">
        <w:rPr>
          <w:b/>
          <w:bCs/>
          <w:snapToGrid w:val="0"/>
          <w:sz w:val="24"/>
          <w:szCs w:val="24"/>
        </w:rPr>
        <w:t xml:space="preserve">. </w:t>
      </w:r>
      <w:r w:rsidRPr="00442DEB">
        <w:rPr>
          <w:b/>
          <w:bCs/>
          <w:sz w:val="24"/>
          <w:szCs w:val="24"/>
        </w:rPr>
        <w:t>Социальное партнерство и координация действий сторон коллективного договора</w:t>
      </w:r>
      <w:r w:rsidR="0034592A" w:rsidRPr="00442DEB">
        <w:rPr>
          <w:b/>
          <w:bCs/>
          <w:sz w:val="24"/>
          <w:szCs w:val="24"/>
        </w:rPr>
        <w:t>.</w:t>
      </w:r>
    </w:p>
    <w:p w:rsidR="00307DA3" w:rsidRPr="00DF00FD" w:rsidRDefault="00307DA3" w:rsidP="00DB767A">
      <w:pPr>
        <w:ind w:firstLine="720"/>
        <w:jc w:val="both"/>
        <w:rPr>
          <w:bCs/>
          <w:sz w:val="24"/>
          <w:szCs w:val="24"/>
        </w:rPr>
      </w:pPr>
      <w:r w:rsidRPr="00DF00FD">
        <w:rPr>
          <w:bCs/>
          <w:sz w:val="24"/>
          <w:szCs w:val="24"/>
        </w:rPr>
        <w:t>2.1. В целях развития социального партнерства стороны обязуются:</w:t>
      </w:r>
    </w:p>
    <w:p w:rsidR="00307DA3" w:rsidRPr="00442DEB" w:rsidRDefault="00307DA3" w:rsidP="00DB767A">
      <w:pPr>
        <w:ind w:firstLine="720"/>
        <w:jc w:val="both"/>
        <w:rPr>
          <w:sz w:val="24"/>
          <w:szCs w:val="24"/>
        </w:rPr>
      </w:pPr>
      <w:r w:rsidRPr="00442DEB">
        <w:rPr>
          <w:sz w:val="24"/>
          <w:szCs w:val="24"/>
        </w:rPr>
        <w:t>2.1.1.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307DA3" w:rsidRPr="00442DEB" w:rsidRDefault="00307DA3" w:rsidP="00DB767A">
      <w:pPr>
        <w:ind w:firstLine="720"/>
        <w:jc w:val="both"/>
        <w:rPr>
          <w:sz w:val="24"/>
          <w:szCs w:val="24"/>
        </w:rPr>
      </w:pPr>
      <w:r w:rsidRPr="00442DEB">
        <w:rPr>
          <w:sz w:val="24"/>
          <w:szCs w:val="24"/>
        </w:rPr>
        <w:t xml:space="preserve">2.1.2.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w:t>
      </w:r>
      <w:r w:rsidRPr="00442DEB">
        <w:rPr>
          <w:snapToGrid w:val="0"/>
          <w:sz w:val="24"/>
          <w:szCs w:val="24"/>
        </w:rPr>
        <w:t>организации</w:t>
      </w:r>
      <w:r w:rsidRPr="00442DEB">
        <w:rPr>
          <w:sz w:val="24"/>
          <w:szCs w:val="24"/>
        </w:rPr>
        <w:t>, совершенствования локальной нормативной правовой базы и другим социально значимым вопросам.</w:t>
      </w:r>
    </w:p>
    <w:p w:rsidR="00307DA3" w:rsidRPr="00442DEB" w:rsidRDefault="00307DA3" w:rsidP="00DB767A">
      <w:pPr>
        <w:ind w:firstLine="720"/>
        <w:jc w:val="both"/>
        <w:rPr>
          <w:sz w:val="24"/>
          <w:szCs w:val="24"/>
        </w:rPr>
      </w:pPr>
      <w:r w:rsidRPr="00442DEB">
        <w:rPr>
          <w:sz w:val="24"/>
          <w:szCs w:val="24"/>
        </w:rPr>
        <w:t>2.1.3. Содействовать реализации принципа государственно-общественного управления образованием.</w:t>
      </w:r>
    </w:p>
    <w:p w:rsidR="00307DA3" w:rsidRPr="00442DEB" w:rsidRDefault="00307DA3" w:rsidP="00DB767A">
      <w:pPr>
        <w:pStyle w:val="3"/>
        <w:widowControl/>
        <w:ind w:firstLine="720"/>
        <w:rPr>
          <w:sz w:val="24"/>
          <w:szCs w:val="24"/>
        </w:rPr>
      </w:pPr>
      <w:r w:rsidRPr="00442DEB">
        <w:rPr>
          <w:sz w:val="24"/>
          <w:szCs w:val="24"/>
        </w:rPr>
        <w:t>2.1.4.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307DA3" w:rsidRPr="00442DEB" w:rsidRDefault="00307DA3" w:rsidP="00DB767A">
      <w:pPr>
        <w:ind w:firstLine="720"/>
        <w:jc w:val="both"/>
        <w:rPr>
          <w:sz w:val="24"/>
          <w:szCs w:val="24"/>
        </w:rPr>
      </w:pPr>
      <w:r w:rsidRPr="00442DEB">
        <w:rPr>
          <w:sz w:val="24"/>
          <w:szCs w:val="24"/>
        </w:rPr>
        <w:t xml:space="preserve">2.1.5.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w:t>
      </w:r>
      <w:r w:rsidR="003E4AD5" w:rsidRPr="00442DEB">
        <w:rPr>
          <w:sz w:val="24"/>
          <w:szCs w:val="24"/>
        </w:rPr>
        <w:t>работников организации</w:t>
      </w:r>
      <w:r w:rsidRPr="00442DEB">
        <w:rPr>
          <w:sz w:val="24"/>
          <w:szCs w:val="24"/>
        </w:rPr>
        <w:t xml:space="preserve">. </w:t>
      </w:r>
    </w:p>
    <w:p w:rsidR="00307DA3" w:rsidRPr="00442DEB" w:rsidRDefault="00307DA3" w:rsidP="00DB767A">
      <w:pPr>
        <w:pStyle w:val="2"/>
        <w:ind w:firstLine="720"/>
      </w:pPr>
      <w:r w:rsidRPr="00442DEB">
        <w:t xml:space="preserve">2.2. Работодатель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w:t>
      </w:r>
      <w:r w:rsidR="003E4AD5" w:rsidRPr="00442DEB">
        <w:t>работников и</w:t>
      </w:r>
      <w:r w:rsidRPr="00442DEB">
        <w:t xml:space="preserve"> другую информацию в сфере социально-трудовых прав работников. </w:t>
      </w:r>
    </w:p>
    <w:p w:rsidR="00307DA3" w:rsidRPr="00442DEB" w:rsidRDefault="00307DA3" w:rsidP="00DB767A">
      <w:pPr>
        <w:pStyle w:val="2"/>
        <w:ind w:firstLine="720"/>
      </w:pPr>
      <w:r w:rsidRPr="00442DEB">
        <w:t xml:space="preserve">2.3. Работодатель согласовывает с Профкомом предложения по изменению типа </w:t>
      </w:r>
      <w:r w:rsidRPr="00442DEB">
        <w:lastRenderedPageBreak/>
        <w:t>образовательной организации, в том числе на автономное.</w:t>
      </w:r>
    </w:p>
    <w:p w:rsidR="00307DA3" w:rsidRPr="00442DEB" w:rsidRDefault="00307DA3" w:rsidP="00DB767A">
      <w:pPr>
        <w:pStyle w:val="3"/>
        <w:ind w:firstLine="720"/>
        <w:rPr>
          <w:sz w:val="24"/>
          <w:szCs w:val="24"/>
        </w:rPr>
      </w:pPr>
      <w:r w:rsidRPr="00442DEB">
        <w:rPr>
          <w:sz w:val="24"/>
          <w:szCs w:val="24"/>
        </w:rPr>
        <w:t xml:space="preserve">2.4. Стороны добиваются недопущения нарушений установленного законодательством порядка изменения типа образовательной организации на основе принципов добровольности и коллегиальности при принятии решений об изменении типа организации, включая принятие изменений в устав организации в связи с изменением типа учреждения на общем собрании (конференции) работников, порядка участия представителей работников в управлении </w:t>
      </w:r>
      <w:r w:rsidR="003E4AD5" w:rsidRPr="00442DEB">
        <w:rPr>
          <w:sz w:val="24"/>
          <w:szCs w:val="24"/>
        </w:rPr>
        <w:t>автономной организацией</w:t>
      </w:r>
      <w:r w:rsidRPr="00442DEB">
        <w:rPr>
          <w:sz w:val="24"/>
          <w:szCs w:val="24"/>
        </w:rPr>
        <w:t>, а также порядка регулирования трудовых отношений.</w:t>
      </w:r>
    </w:p>
    <w:p w:rsidR="00307DA3" w:rsidRPr="00442DEB" w:rsidRDefault="00307DA3" w:rsidP="00DB767A">
      <w:pPr>
        <w:pStyle w:val="2"/>
        <w:tabs>
          <w:tab w:val="left" w:pos="567"/>
        </w:tabs>
        <w:ind w:firstLine="720"/>
      </w:pPr>
      <w:r w:rsidRPr="00442DEB">
        <w:t xml:space="preserve">2.5. Стороны договорились, что решения, касающиеся вопросов заработной платы, изменения порядка и условий оплаты труда, тарификации, премирования, установления компенсационных и стимулирующих выплат (в том числе повышающих коэффициентов) работникам </w:t>
      </w:r>
      <w:r w:rsidR="003E4AD5" w:rsidRPr="00442DEB">
        <w:t>организации принимаются</w:t>
      </w:r>
      <w:r w:rsidRPr="00442DEB">
        <w:t xml:space="preserve"> совместно с Профкомом; аттестация работников проводится при участии представителей Профкома в составе аттестационной комиссии.</w:t>
      </w:r>
    </w:p>
    <w:p w:rsidR="00307DA3" w:rsidRPr="00442DEB" w:rsidRDefault="00307DA3" w:rsidP="00DB767A">
      <w:pPr>
        <w:ind w:firstLine="720"/>
        <w:jc w:val="both"/>
        <w:rPr>
          <w:sz w:val="24"/>
          <w:szCs w:val="24"/>
        </w:rPr>
      </w:pPr>
      <w:r w:rsidRPr="00442DEB">
        <w:rPr>
          <w:sz w:val="24"/>
          <w:szCs w:val="24"/>
        </w:rPr>
        <w:t>2.6. Стороны согласились предусматривать участие представителей сторон коллективного договора в заседаниях руководящих органов, рабочих групп и комиссий при рассмотрении вопросов, связанных с содержанием данного договора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организации; проведение взаимных консультаций по социально-экономическим и другим проблемам и задачам  организации.</w:t>
      </w:r>
    </w:p>
    <w:p w:rsidR="00307DA3" w:rsidRPr="00442DEB" w:rsidRDefault="00307DA3" w:rsidP="00DB767A">
      <w:pPr>
        <w:pStyle w:val="2"/>
        <w:ind w:firstLine="720"/>
      </w:pPr>
      <w:r w:rsidRPr="00442DEB">
        <w:t>2.</w:t>
      </w:r>
      <w:r w:rsidR="003E4AD5" w:rsidRPr="00442DEB">
        <w:t>7. Стороны</w:t>
      </w:r>
      <w:r w:rsidRPr="00442DEB">
        <w:t xml:space="preserve"> ежегодно разрабатывают план мероприятий с указанием сроков по выполнению коллективного договора и обязуются регулярно информировать друг друга о действиях по его реализации.</w:t>
      </w:r>
    </w:p>
    <w:p w:rsidR="00307DA3" w:rsidRPr="00442DEB" w:rsidRDefault="00307DA3" w:rsidP="00DB767A">
      <w:pPr>
        <w:pStyle w:val="2"/>
        <w:ind w:firstLine="720"/>
      </w:pPr>
      <w:r w:rsidRPr="00442DEB">
        <w:t>2.8. Стороны на равноправной основе создают комиссию по реализации коллективного договора, принимают положение о комиссии и определяют порядок ее работы. При осуществлении контроля стороны обязаны предоставлять всю необходимую для этого информацию.</w:t>
      </w:r>
    </w:p>
    <w:p w:rsidR="00307DA3" w:rsidRPr="00442DEB" w:rsidRDefault="00307DA3" w:rsidP="00DB767A">
      <w:pPr>
        <w:pStyle w:val="2"/>
        <w:ind w:firstLine="720"/>
      </w:pPr>
      <w:r w:rsidRPr="00442DEB">
        <w:t>2.9. Комиссия рассматривает ход выполнения коллективного договора и готовит материалы к отчету о его выполнении. Заседания комиссии проводятся по мере необходимости, но не реже одного раза в полугодие.</w:t>
      </w:r>
    </w:p>
    <w:p w:rsidR="00307DA3" w:rsidRPr="00442DEB" w:rsidRDefault="00307DA3" w:rsidP="00DB767A">
      <w:pPr>
        <w:pStyle w:val="2"/>
        <w:ind w:firstLine="720"/>
      </w:pPr>
      <w:r w:rsidRPr="00442DEB">
        <w:t>2.</w:t>
      </w:r>
      <w:r w:rsidR="003E4AD5" w:rsidRPr="00442DEB">
        <w:t>10. Функции</w:t>
      </w:r>
      <w:r w:rsidRPr="00442DEB">
        <w:t xml:space="preserve"> контроля за выполнением коллективного договора </w:t>
      </w:r>
      <w:r w:rsidR="003E4AD5" w:rsidRPr="00442DEB">
        <w:t>могут осуществлять</w:t>
      </w:r>
      <w:r w:rsidRPr="00442DEB">
        <w:t xml:space="preserve"> работодатель, профсоюзные органы, органы управления образованием, органы по труду, которые вправе обратиться по существу вопроса в адрес комиссии. </w:t>
      </w:r>
    </w:p>
    <w:p w:rsidR="00307DA3" w:rsidRPr="00442DEB" w:rsidRDefault="00307DA3" w:rsidP="00DB767A">
      <w:pPr>
        <w:pStyle w:val="2"/>
        <w:ind w:firstLine="720"/>
      </w:pPr>
      <w:r w:rsidRPr="00442DEB">
        <w:t>2.</w:t>
      </w:r>
      <w:r w:rsidR="003E4AD5" w:rsidRPr="00442DEB">
        <w:t>11. Стороны</w:t>
      </w:r>
      <w:r w:rsidRPr="00442DEB">
        <w:t xml:space="preserve"> пришли к договоренности, что в период действия коллективного договора возникающие разногласия принимаются и рассматриваются комиссией в 5-дневный срок.</w:t>
      </w:r>
    </w:p>
    <w:p w:rsidR="00307DA3" w:rsidRPr="00442DEB" w:rsidRDefault="00307DA3" w:rsidP="00DB767A">
      <w:pPr>
        <w:ind w:firstLine="720"/>
        <w:jc w:val="both"/>
        <w:rPr>
          <w:sz w:val="24"/>
          <w:szCs w:val="24"/>
        </w:rPr>
      </w:pPr>
      <w:r w:rsidRPr="00442DEB">
        <w:rPr>
          <w:sz w:val="24"/>
          <w:szCs w:val="24"/>
        </w:rPr>
        <w:t>2.12. Все спорные вопросы по толкованию и реализации положений настоящего договора решаются комиссией.</w:t>
      </w:r>
    </w:p>
    <w:p w:rsidR="00307DA3" w:rsidRPr="00442DEB" w:rsidRDefault="00636A40" w:rsidP="00DB767A">
      <w:pPr>
        <w:pStyle w:val="2"/>
        <w:ind w:firstLine="720"/>
      </w:pPr>
      <w:r w:rsidRPr="00442DEB">
        <w:t>2.</w:t>
      </w:r>
      <w:r w:rsidR="003E4AD5" w:rsidRPr="00442DEB">
        <w:t>13. Стороны</w:t>
      </w:r>
      <w:r w:rsidR="00307DA3" w:rsidRPr="00442DEB">
        <w:t xml:space="preserve">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307DA3" w:rsidRPr="00442DEB" w:rsidRDefault="00307DA3" w:rsidP="00DB767A">
      <w:pPr>
        <w:pStyle w:val="2"/>
        <w:ind w:firstLine="720"/>
      </w:pPr>
      <w:r w:rsidRPr="00442DEB">
        <w:t>2.14. Стороны обращаются к работникам организации с предложением о вступлении в Профсоюз работников народного образования и науки Российской Федерации для защиты собственных интересов, установления взаимовыгодных отношений и более эффективного диалога, конструктивного взаимодействия с органами власти всех уровней.</w:t>
      </w:r>
    </w:p>
    <w:p w:rsidR="00307DA3" w:rsidRPr="00CB59F5" w:rsidRDefault="00307DA3" w:rsidP="00CB59F5">
      <w:pPr>
        <w:pStyle w:val="2"/>
        <w:ind w:firstLine="720"/>
      </w:pPr>
      <w:r w:rsidRPr="00442DEB">
        <w:t>2.15. В случае неисполнения или ненадлежащего исполнения обязательств по коллективному договору или решений Комиссии виновная сторона или виновные лица несут ответственность, предусмотренную законодательством Российской Федерации.</w:t>
      </w:r>
    </w:p>
    <w:p w:rsidR="00F03D1D" w:rsidRPr="00442DEB" w:rsidRDefault="00F03D1D" w:rsidP="00DB767A">
      <w:pPr>
        <w:widowControl w:val="0"/>
        <w:ind w:firstLine="720"/>
        <w:jc w:val="both"/>
        <w:rPr>
          <w:b/>
          <w:bCs/>
          <w:snapToGrid w:val="0"/>
          <w:sz w:val="24"/>
          <w:szCs w:val="24"/>
        </w:rPr>
      </w:pPr>
      <w:r w:rsidRPr="00442DEB">
        <w:rPr>
          <w:b/>
          <w:bCs/>
          <w:snapToGrid w:val="0"/>
          <w:sz w:val="24"/>
          <w:szCs w:val="24"/>
          <w:lang w:val="en-US"/>
        </w:rPr>
        <w:lastRenderedPageBreak/>
        <w:t>III</w:t>
      </w:r>
      <w:r w:rsidRPr="00442DEB">
        <w:rPr>
          <w:b/>
          <w:bCs/>
          <w:snapToGrid w:val="0"/>
          <w:sz w:val="24"/>
          <w:szCs w:val="24"/>
        </w:rPr>
        <w:t>. Трудовой договор.</w:t>
      </w:r>
    </w:p>
    <w:p w:rsidR="0034592A" w:rsidRPr="00442DEB" w:rsidRDefault="0034592A" w:rsidP="00DB767A">
      <w:pPr>
        <w:widowControl w:val="0"/>
        <w:ind w:firstLine="720"/>
        <w:jc w:val="both"/>
        <w:rPr>
          <w:b/>
          <w:bCs/>
          <w:snapToGrid w:val="0"/>
          <w:sz w:val="24"/>
          <w:szCs w:val="24"/>
        </w:rPr>
      </w:pPr>
    </w:p>
    <w:p w:rsidR="00F03D1D" w:rsidRPr="00442DEB" w:rsidRDefault="00F03D1D" w:rsidP="00DB767A">
      <w:pPr>
        <w:ind w:firstLine="720"/>
        <w:jc w:val="both"/>
        <w:rPr>
          <w:snapToGrid w:val="0"/>
          <w:sz w:val="24"/>
          <w:szCs w:val="24"/>
        </w:rPr>
      </w:pPr>
      <w:r w:rsidRPr="00442DEB">
        <w:rPr>
          <w:snapToGrid w:val="0"/>
          <w:sz w:val="24"/>
          <w:szCs w:val="24"/>
        </w:rPr>
        <w:t xml:space="preserve">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w:t>
      </w:r>
      <w:r w:rsidR="003E4AD5" w:rsidRPr="00442DEB">
        <w:rPr>
          <w:snapToGrid w:val="0"/>
          <w:sz w:val="24"/>
          <w:szCs w:val="24"/>
        </w:rPr>
        <w:t>актами, и</w:t>
      </w:r>
      <w:r w:rsidRPr="00442DEB">
        <w:rPr>
          <w:snapToGrid w:val="0"/>
          <w:sz w:val="24"/>
          <w:szCs w:val="24"/>
        </w:rPr>
        <w:t xml:space="preserve"> не могут ухудшать положение работников по сравнению с действующим трудовым законодательством, а также отраслевыми соглашениями, настоящим коллективным договором.</w:t>
      </w:r>
    </w:p>
    <w:p w:rsidR="00F03D1D" w:rsidRPr="00442DEB" w:rsidRDefault="00F03D1D" w:rsidP="00DB767A">
      <w:pPr>
        <w:ind w:firstLine="720"/>
        <w:jc w:val="both"/>
        <w:rPr>
          <w:iCs/>
          <w:sz w:val="24"/>
          <w:szCs w:val="24"/>
        </w:rPr>
      </w:pPr>
      <w:r w:rsidRPr="00442DEB">
        <w:rPr>
          <w:iCs/>
          <w:sz w:val="24"/>
          <w:szCs w:val="24"/>
        </w:rPr>
        <w:t>Стороны трудового договора определяют его условия с учетом положений соответствующих нормативных актов, соглашений, коллективного договора, устава и иных локальных нормативных актов организации.</w:t>
      </w:r>
    </w:p>
    <w:p w:rsidR="00F03D1D" w:rsidRPr="00442DEB" w:rsidRDefault="006E62CE" w:rsidP="00DB767A">
      <w:pPr>
        <w:ind w:firstLine="720"/>
        <w:jc w:val="both"/>
        <w:rPr>
          <w:iCs/>
          <w:sz w:val="24"/>
          <w:szCs w:val="24"/>
        </w:rPr>
      </w:pPr>
      <w:r w:rsidRPr="00442DEB">
        <w:rPr>
          <w:iCs/>
          <w:sz w:val="24"/>
          <w:szCs w:val="24"/>
        </w:rPr>
        <w:t>3.2. Работодатели</w:t>
      </w:r>
      <w:r w:rsidR="00F03D1D" w:rsidRPr="00442DEB">
        <w:rPr>
          <w:iCs/>
          <w:sz w:val="24"/>
          <w:szCs w:val="24"/>
        </w:rPr>
        <w:t xml:space="preserve">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w:t>
      </w:r>
      <w:smartTag w:uri="urn:schemas-microsoft-com:office:smarttags" w:element="metricconverter">
        <w:smartTagPr>
          <w:attr w:name="ProductID" w:val="2015 г"/>
        </w:smartTagPr>
        <w:r w:rsidR="00F03D1D" w:rsidRPr="00442DEB">
          <w:rPr>
            <w:iCs/>
            <w:sz w:val="24"/>
            <w:szCs w:val="24"/>
          </w:rPr>
          <w:t>2013 г</w:t>
        </w:r>
      </w:smartTag>
      <w:r w:rsidR="00F03D1D" w:rsidRPr="00442DEB">
        <w:rPr>
          <w:iCs/>
          <w:sz w:val="24"/>
          <w:szCs w:val="24"/>
        </w:rPr>
        <w:t>.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 предусматривающих, в том числе, такие обязательные условия оплаты труда, как:</w:t>
      </w:r>
    </w:p>
    <w:p w:rsidR="00F03D1D" w:rsidRPr="00442DEB" w:rsidRDefault="00F03D1D" w:rsidP="00DB767A">
      <w:pPr>
        <w:ind w:firstLine="720"/>
        <w:jc w:val="both"/>
        <w:rPr>
          <w:iCs/>
          <w:sz w:val="24"/>
          <w:szCs w:val="24"/>
        </w:rPr>
      </w:pPr>
      <w:r w:rsidRPr="00442DEB">
        <w:rPr>
          <w:iCs/>
          <w:sz w:val="24"/>
          <w:szCs w:val="24"/>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F03D1D" w:rsidRPr="00442DEB" w:rsidRDefault="00F03D1D" w:rsidP="00DB767A">
      <w:pPr>
        <w:ind w:firstLine="720"/>
        <w:jc w:val="both"/>
        <w:rPr>
          <w:iCs/>
          <w:sz w:val="24"/>
          <w:szCs w:val="24"/>
        </w:rPr>
      </w:pPr>
      <w:r w:rsidRPr="00442DEB">
        <w:rPr>
          <w:iCs/>
          <w:sz w:val="24"/>
          <w:szCs w:val="24"/>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F03D1D" w:rsidRPr="00442DEB" w:rsidRDefault="00F03D1D" w:rsidP="00DB767A">
      <w:pPr>
        <w:ind w:firstLine="720"/>
        <w:jc w:val="both"/>
        <w:rPr>
          <w:iCs/>
          <w:sz w:val="24"/>
          <w:szCs w:val="24"/>
        </w:rPr>
      </w:pPr>
      <w:r w:rsidRPr="00442DEB">
        <w:rPr>
          <w:iCs/>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образовательной организации показателей и критериев.</w:t>
      </w:r>
    </w:p>
    <w:p w:rsidR="00F03D1D" w:rsidRPr="00442DEB" w:rsidRDefault="00F03D1D" w:rsidP="00DB767A">
      <w:pPr>
        <w:widowControl w:val="0"/>
        <w:ind w:firstLine="720"/>
        <w:jc w:val="both"/>
        <w:rPr>
          <w:snapToGrid w:val="0"/>
          <w:sz w:val="24"/>
          <w:szCs w:val="24"/>
        </w:rPr>
      </w:pPr>
      <w:r w:rsidRPr="00442DEB">
        <w:rPr>
          <w:snapToGrid w:val="0"/>
          <w:sz w:val="24"/>
          <w:szCs w:val="24"/>
        </w:rPr>
        <w:t>3.3.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w:t>
      </w:r>
    </w:p>
    <w:p w:rsidR="00F03D1D" w:rsidRPr="00442DEB" w:rsidRDefault="00F03D1D" w:rsidP="00DB767A">
      <w:pPr>
        <w:widowControl w:val="0"/>
        <w:ind w:firstLine="720"/>
        <w:jc w:val="both"/>
        <w:rPr>
          <w:snapToGrid w:val="0"/>
          <w:sz w:val="24"/>
          <w:szCs w:val="24"/>
        </w:rPr>
      </w:pPr>
      <w:r w:rsidRPr="00442DEB">
        <w:rPr>
          <w:snapToGrid w:val="0"/>
          <w:sz w:val="24"/>
          <w:szCs w:val="24"/>
        </w:rPr>
        <w:t>Трудовой договор является основанием для издания приказа о приеме на работу.</w:t>
      </w:r>
    </w:p>
    <w:p w:rsidR="00F03D1D" w:rsidRPr="00442DEB" w:rsidRDefault="00F03D1D" w:rsidP="00DB767A">
      <w:pPr>
        <w:widowControl w:val="0"/>
        <w:ind w:firstLine="720"/>
        <w:jc w:val="both"/>
        <w:rPr>
          <w:snapToGrid w:val="0"/>
          <w:sz w:val="24"/>
          <w:szCs w:val="24"/>
        </w:rPr>
      </w:pPr>
      <w:r w:rsidRPr="00442DEB">
        <w:rPr>
          <w:snapToGrid w:val="0"/>
          <w:sz w:val="24"/>
          <w:szCs w:val="24"/>
        </w:rPr>
        <w:t>3.4. Трудовой договор с работником заключается, как правило,  на неопределенный срок.</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ст. 59 ТК РФ с обязательным указанием причин его заключения. </w:t>
      </w:r>
    </w:p>
    <w:p w:rsidR="00F03D1D" w:rsidRPr="00442DEB" w:rsidRDefault="00F03D1D" w:rsidP="00DB767A">
      <w:pPr>
        <w:pStyle w:val="3"/>
        <w:ind w:firstLine="720"/>
        <w:rPr>
          <w:snapToGrid w:val="0"/>
          <w:sz w:val="24"/>
          <w:szCs w:val="24"/>
        </w:rPr>
      </w:pPr>
      <w:r w:rsidRPr="00442DEB">
        <w:rPr>
          <w:snapToGrid w:val="0"/>
          <w:sz w:val="24"/>
          <w:szCs w:val="24"/>
        </w:rPr>
        <w:t>3.5. В трудовом договоре оговариваются сведения о сторонах,  обязательные  и дополнительные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Условия трудового договора могут быть изменены только по соглашению сторон,  и соглашение заключается в письменной форме </w:t>
      </w:r>
      <w:r w:rsidRPr="00442DEB">
        <w:rPr>
          <w:i/>
          <w:iCs/>
          <w:snapToGrid w:val="0"/>
          <w:sz w:val="24"/>
          <w:szCs w:val="24"/>
        </w:rPr>
        <w:t>(ст. 72 ТК РФ).</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  3.6. Норма рабочего времени педагогических работников устанавливается  работодателем согласно Приказа Министерства образования и науки РФ от </w:t>
      </w:r>
      <w:r w:rsidR="0008149C" w:rsidRPr="00442DEB">
        <w:rPr>
          <w:snapToGrid w:val="0"/>
          <w:sz w:val="24"/>
          <w:szCs w:val="24"/>
        </w:rPr>
        <w:t xml:space="preserve">22.12.2014г. №1601. </w:t>
      </w:r>
      <w:r w:rsidRPr="00442DEB">
        <w:rPr>
          <w:snapToGrid w:val="0"/>
          <w:sz w:val="24"/>
          <w:szCs w:val="24"/>
        </w:rPr>
        <w:t>Штатное</w:t>
      </w:r>
      <w:r w:rsidR="00204F0F" w:rsidRPr="00442DEB">
        <w:rPr>
          <w:snapToGrid w:val="0"/>
          <w:sz w:val="24"/>
          <w:szCs w:val="24"/>
        </w:rPr>
        <w:t xml:space="preserve"> расписание учреждения  и другие конкретные условия</w:t>
      </w:r>
      <w:r w:rsidRPr="00442DEB">
        <w:rPr>
          <w:snapToGrid w:val="0"/>
          <w:sz w:val="24"/>
          <w:szCs w:val="24"/>
        </w:rPr>
        <w:t xml:space="preserve"> в данном учреждении устанавливается руководителем по согласованию с  профкомом.</w:t>
      </w:r>
    </w:p>
    <w:p w:rsidR="00F03D1D" w:rsidRPr="00442DEB" w:rsidRDefault="00F03D1D" w:rsidP="00DB767A">
      <w:pPr>
        <w:widowControl w:val="0"/>
        <w:ind w:firstLine="720"/>
        <w:jc w:val="both"/>
        <w:rPr>
          <w:snapToGrid w:val="0"/>
          <w:sz w:val="24"/>
          <w:szCs w:val="24"/>
        </w:rPr>
      </w:pPr>
      <w:r w:rsidRPr="00442DEB">
        <w:rPr>
          <w:snapToGrid w:val="0"/>
          <w:sz w:val="24"/>
          <w:szCs w:val="24"/>
        </w:rPr>
        <w:lastRenderedPageBreak/>
        <w:t>Объем педагогической работы педагогического работника оговариваемся в  трудовом договоре и может быть изменен сторонами только в письменной форме</w:t>
      </w:r>
      <w:r w:rsidR="00636A40" w:rsidRPr="00442DEB">
        <w:rPr>
          <w:snapToGrid w:val="0"/>
          <w:sz w:val="24"/>
          <w:szCs w:val="24"/>
        </w:rPr>
        <w:t xml:space="preserve">, </w:t>
      </w:r>
      <w:r w:rsidRPr="00442DEB">
        <w:rPr>
          <w:snapToGrid w:val="0"/>
          <w:sz w:val="24"/>
          <w:szCs w:val="24"/>
        </w:rPr>
        <w:t xml:space="preserve">  с согласия работника.</w:t>
      </w:r>
    </w:p>
    <w:p w:rsidR="00F03D1D" w:rsidRPr="00442DEB" w:rsidRDefault="00F03D1D" w:rsidP="00DB767A">
      <w:pPr>
        <w:widowControl w:val="0"/>
        <w:ind w:firstLine="720"/>
        <w:jc w:val="both"/>
        <w:rPr>
          <w:snapToGrid w:val="0"/>
          <w:sz w:val="24"/>
          <w:szCs w:val="24"/>
        </w:rPr>
      </w:pPr>
      <w:r w:rsidRPr="00442DEB">
        <w:rPr>
          <w:snapToGrid w:val="0"/>
          <w:sz w:val="24"/>
          <w:szCs w:val="24"/>
        </w:rPr>
        <w:t>Объем педагогической работы на новый учебный год педагогических работников устанавливается руководителем учреждения по согласованию с профкомом. Эта работа завершается до окончания учебного года и ухода работников в отпуск.</w:t>
      </w:r>
    </w:p>
    <w:p w:rsidR="00F03D1D" w:rsidRPr="00442DEB" w:rsidRDefault="00F03D1D" w:rsidP="00DB767A">
      <w:pPr>
        <w:widowControl w:val="0"/>
        <w:ind w:firstLine="720"/>
        <w:jc w:val="both"/>
        <w:rPr>
          <w:snapToGrid w:val="0"/>
          <w:sz w:val="24"/>
          <w:szCs w:val="24"/>
        </w:rPr>
      </w:pPr>
      <w:r w:rsidRPr="00442DEB">
        <w:rPr>
          <w:snapToGrid w:val="0"/>
          <w:sz w:val="24"/>
          <w:szCs w:val="24"/>
        </w:rPr>
        <w:t>Работодатель должен ознакомить педагогических работников до ухода в очередной отпуск с объемом педагогической работы  на новый учебный год</w:t>
      </w:r>
      <w:r w:rsidR="00DB767A" w:rsidRPr="00442DEB">
        <w:rPr>
          <w:snapToGrid w:val="0"/>
          <w:sz w:val="24"/>
          <w:szCs w:val="24"/>
        </w:rPr>
        <w:t xml:space="preserve">, </w:t>
      </w:r>
      <w:r w:rsidRPr="00442DEB">
        <w:rPr>
          <w:snapToGrid w:val="0"/>
          <w:sz w:val="24"/>
          <w:szCs w:val="24"/>
        </w:rPr>
        <w:t xml:space="preserve">  в письменном виде.</w:t>
      </w:r>
    </w:p>
    <w:p w:rsidR="00F03D1D" w:rsidRPr="00442DEB" w:rsidRDefault="00F03D1D" w:rsidP="00DB767A">
      <w:pPr>
        <w:widowControl w:val="0"/>
        <w:ind w:firstLine="720"/>
        <w:jc w:val="both"/>
        <w:rPr>
          <w:bCs/>
          <w:sz w:val="24"/>
          <w:szCs w:val="24"/>
        </w:rPr>
      </w:pPr>
      <w:r w:rsidRPr="00442DEB">
        <w:rPr>
          <w:bCs/>
          <w:sz w:val="24"/>
          <w:szCs w:val="24"/>
        </w:rPr>
        <w:t>В состав тарификационной комиссии включаются представители профсоюзного комитета в соответствии с его решением.</w:t>
      </w:r>
    </w:p>
    <w:p w:rsidR="00F03D1D" w:rsidRPr="00442DEB" w:rsidRDefault="00F03D1D" w:rsidP="00DB767A">
      <w:pPr>
        <w:widowControl w:val="0"/>
        <w:ind w:firstLine="720"/>
        <w:jc w:val="both"/>
        <w:rPr>
          <w:snapToGrid w:val="0"/>
          <w:sz w:val="24"/>
          <w:szCs w:val="24"/>
        </w:rPr>
      </w:pPr>
      <w:r w:rsidRPr="00442DEB">
        <w:rPr>
          <w:sz w:val="24"/>
          <w:szCs w:val="24"/>
        </w:rPr>
        <w:t>3.8.</w:t>
      </w:r>
      <w:r w:rsidRPr="00442DEB">
        <w:rPr>
          <w:snapToGrid w:val="0"/>
          <w:sz w:val="24"/>
          <w:szCs w:val="24"/>
        </w:rPr>
        <w:t xml:space="preserve">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w:t>
      </w:r>
      <w:r w:rsidRPr="00442DEB">
        <w:rPr>
          <w:i/>
          <w:iCs/>
          <w:snapToGrid w:val="0"/>
          <w:sz w:val="24"/>
          <w:szCs w:val="24"/>
        </w:rPr>
        <w:t>(ст.74 ТК РФ).</w:t>
      </w:r>
    </w:p>
    <w:p w:rsidR="00F03D1D" w:rsidRPr="00442DEB" w:rsidRDefault="00F03D1D" w:rsidP="00DB767A">
      <w:pPr>
        <w:widowControl w:val="0"/>
        <w:ind w:firstLine="720"/>
        <w:jc w:val="both"/>
        <w:rPr>
          <w:snapToGrid w:val="0"/>
          <w:sz w:val="24"/>
          <w:szCs w:val="24"/>
        </w:rPr>
      </w:pPr>
      <w:r w:rsidRPr="00442DEB">
        <w:rPr>
          <w:snapToGrid w:val="0"/>
          <w:sz w:val="24"/>
          <w:szCs w:val="24"/>
        </w:rPr>
        <w:t>В течение учебного года изменение определенных сторонами условий</w:t>
      </w:r>
      <w:r w:rsidRPr="00442DEB">
        <w:rPr>
          <w:b/>
          <w:bCs/>
          <w:snapToGrid w:val="0"/>
          <w:sz w:val="24"/>
          <w:szCs w:val="24"/>
        </w:rPr>
        <w:t xml:space="preserve"> </w:t>
      </w:r>
      <w:r w:rsidRPr="00442DEB">
        <w:rPr>
          <w:snapToGrid w:val="0"/>
          <w:sz w:val="24"/>
          <w:szCs w:val="24"/>
        </w:rPr>
        <w:t>трудового договора допускается только в исключительных случаях, обусловленных обстоятельствами, не зависящими от воли сторон.</w:t>
      </w:r>
    </w:p>
    <w:p w:rsidR="00F03D1D" w:rsidRPr="00442DEB" w:rsidRDefault="00F03D1D" w:rsidP="00DB767A">
      <w:pPr>
        <w:widowControl w:val="0"/>
        <w:ind w:firstLine="720"/>
        <w:jc w:val="both"/>
        <w:rPr>
          <w:snapToGrid w:val="0"/>
          <w:sz w:val="24"/>
          <w:szCs w:val="24"/>
        </w:rPr>
      </w:pPr>
      <w:r w:rsidRPr="00442DEB">
        <w:rPr>
          <w:snapToGrid w:val="0"/>
          <w:sz w:val="24"/>
          <w:szCs w:val="24"/>
        </w:rPr>
        <w:t>О предстоящих  изменениях определенных сторонами условий</w:t>
      </w:r>
      <w:r w:rsidRPr="00442DEB">
        <w:rPr>
          <w:b/>
          <w:bCs/>
          <w:snapToGrid w:val="0"/>
          <w:sz w:val="24"/>
          <w:szCs w:val="24"/>
        </w:rPr>
        <w:t xml:space="preserve"> </w:t>
      </w:r>
      <w:r w:rsidRPr="00442DEB">
        <w:rPr>
          <w:snapToGrid w:val="0"/>
          <w:sz w:val="24"/>
          <w:szCs w:val="24"/>
        </w:rPr>
        <w:t xml:space="preserve">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2 месяца </w:t>
      </w:r>
      <w:r w:rsidRPr="00442DEB">
        <w:rPr>
          <w:i/>
          <w:iCs/>
          <w:snapToGrid w:val="0"/>
          <w:sz w:val="24"/>
          <w:szCs w:val="24"/>
        </w:rPr>
        <w:t>(ст.74, 162 ТК РФ)</w:t>
      </w:r>
      <w:r w:rsidRPr="00442DEB">
        <w:rPr>
          <w:snapToGrid w:val="0"/>
          <w:sz w:val="24"/>
          <w:szCs w:val="24"/>
        </w:rPr>
        <w:t>. При этом работнику обеспечиваются гарантии при изменении учебной нагрузки в течение учебного года, предусмотренные Положением об оплате труда</w:t>
      </w:r>
      <w:r w:rsidR="00984A95" w:rsidRPr="00442DEB">
        <w:rPr>
          <w:snapToGrid w:val="0"/>
          <w:sz w:val="24"/>
          <w:szCs w:val="24"/>
        </w:rPr>
        <w:t xml:space="preserve"> работников</w:t>
      </w:r>
      <w:r w:rsidRPr="00442DEB">
        <w:rPr>
          <w:snapToGrid w:val="0"/>
          <w:sz w:val="24"/>
          <w:szCs w:val="24"/>
        </w:rPr>
        <w:t>.</w:t>
      </w:r>
    </w:p>
    <w:p w:rsidR="00F03D1D" w:rsidRPr="00442DEB" w:rsidRDefault="00F03D1D" w:rsidP="00DB767A">
      <w:pPr>
        <w:widowControl w:val="0"/>
        <w:ind w:firstLine="720"/>
        <w:jc w:val="both"/>
        <w:rPr>
          <w:snapToGrid w:val="0"/>
          <w:sz w:val="24"/>
          <w:szCs w:val="24"/>
        </w:rPr>
      </w:pPr>
      <w:r w:rsidRPr="00442DEB">
        <w:rPr>
          <w:snapToGrid w:val="0"/>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F03D1D" w:rsidRPr="00442DEB" w:rsidRDefault="00F03D1D" w:rsidP="00DB767A">
      <w:pPr>
        <w:pStyle w:val="2"/>
        <w:ind w:firstLine="720"/>
      </w:pPr>
      <w:r w:rsidRPr="00442DEB">
        <w:t>3.9.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F03D1D" w:rsidRPr="00442DEB" w:rsidRDefault="00F03D1D" w:rsidP="00DB767A">
      <w:pPr>
        <w:pStyle w:val="aa"/>
        <w:ind w:left="0" w:firstLine="720"/>
        <w:jc w:val="both"/>
        <w:rPr>
          <w:sz w:val="24"/>
          <w:szCs w:val="24"/>
        </w:rPr>
      </w:pPr>
      <w:r w:rsidRPr="00442DEB">
        <w:rPr>
          <w:sz w:val="24"/>
          <w:szCs w:val="24"/>
        </w:rPr>
        <w:t>3.10. Трудовой договор работника с Работодателем может по соглашению сторон предусматривать условие об испытании работника с целью проверки его соответствия поручаемой работе.</w:t>
      </w:r>
    </w:p>
    <w:p w:rsidR="00F03D1D" w:rsidRPr="00442DEB" w:rsidRDefault="00F03D1D" w:rsidP="00DB767A">
      <w:pPr>
        <w:ind w:firstLine="720"/>
        <w:jc w:val="both"/>
        <w:rPr>
          <w:sz w:val="24"/>
          <w:szCs w:val="24"/>
        </w:rPr>
      </w:pPr>
      <w:r w:rsidRPr="00442DEB">
        <w:rPr>
          <w:sz w:val="24"/>
          <w:szCs w:val="24"/>
        </w:rPr>
        <w:t>Срок испытания не может превышать трех месяцев, а для руководителей образовательных организаций и их заместителей, руководителей филиалов, главных бухгалтеров и их заместителей - шести месяцев.</w:t>
      </w:r>
    </w:p>
    <w:p w:rsidR="00F03D1D" w:rsidRPr="00442DEB" w:rsidRDefault="00F03D1D" w:rsidP="00DB767A">
      <w:pPr>
        <w:pStyle w:val="aa"/>
        <w:tabs>
          <w:tab w:val="left" w:pos="1134"/>
          <w:tab w:val="left" w:pos="1701"/>
          <w:tab w:val="left" w:pos="2268"/>
          <w:tab w:val="left" w:pos="2835"/>
          <w:tab w:val="left" w:pos="3402"/>
          <w:tab w:val="left" w:pos="3762"/>
        </w:tabs>
        <w:ind w:left="0" w:firstLine="720"/>
        <w:jc w:val="both"/>
        <w:rPr>
          <w:sz w:val="24"/>
          <w:szCs w:val="24"/>
        </w:rPr>
      </w:pPr>
      <w:r w:rsidRPr="00442DEB">
        <w:rPr>
          <w:sz w:val="24"/>
          <w:szCs w:val="24"/>
        </w:rPr>
        <w:t xml:space="preserve">Испытание не устанавливается для  лиц, предусмотренных  статьей 70 </w:t>
      </w:r>
      <w:r w:rsidRPr="00442DEB">
        <w:rPr>
          <w:bCs/>
          <w:sz w:val="24"/>
          <w:szCs w:val="24"/>
        </w:rPr>
        <w:t>ТК</w:t>
      </w:r>
      <w:r w:rsidRPr="00442DEB">
        <w:rPr>
          <w:sz w:val="24"/>
          <w:szCs w:val="24"/>
        </w:rPr>
        <w:t xml:space="preserve"> РФ, федеральными законами и коллективным договором.</w:t>
      </w:r>
    </w:p>
    <w:p w:rsidR="00F03D1D" w:rsidRPr="00442DEB" w:rsidRDefault="00F03D1D" w:rsidP="00DB767A">
      <w:pPr>
        <w:ind w:firstLine="720"/>
        <w:jc w:val="both"/>
        <w:rPr>
          <w:sz w:val="24"/>
          <w:szCs w:val="24"/>
        </w:rPr>
      </w:pPr>
      <w:r w:rsidRPr="00442DEB">
        <w:rPr>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03D1D" w:rsidRPr="00442DEB" w:rsidRDefault="00F03D1D" w:rsidP="00DB767A">
      <w:pPr>
        <w:ind w:firstLine="720"/>
        <w:jc w:val="both"/>
        <w:rPr>
          <w:sz w:val="24"/>
          <w:szCs w:val="24"/>
        </w:rPr>
      </w:pPr>
      <w:r w:rsidRPr="00442DEB">
        <w:rPr>
          <w:sz w:val="24"/>
          <w:szCs w:val="24"/>
        </w:rPr>
        <w:t>Условие об испытании должно быть указано в трудовом договоре.</w:t>
      </w:r>
    </w:p>
    <w:p w:rsidR="00F03D1D" w:rsidRPr="00442DEB" w:rsidRDefault="00F03D1D" w:rsidP="00DB767A">
      <w:pPr>
        <w:pStyle w:val="aa"/>
        <w:ind w:left="0" w:firstLine="720"/>
        <w:jc w:val="both"/>
        <w:rPr>
          <w:sz w:val="24"/>
          <w:szCs w:val="24"/>
        </w:rPr>
      </w:pPr>
      <w:r w:rsidRPr="00442DEB">
        <w:rPr>
          <w:sz w:val="24"/>
          <w:szCs w:val="24"/>
        </w:rPr>
        <w:t>Во время прохождения испытания на работника полностью распространяется законодательство о труде.</w:t>
      </w:r>
    </w:p>
    <w:p w:rsidR="00F03D1D" w:rsidRPr="00442DEB" w:rsidRDefault="00F03D1D" w:rsidP="00DB767A">
      <w:pPr>
        <w:pStyle w:val="aa"/>
        <w:ind w:left="0" w:firstLine="720"/>
        <w:jc w:val="both"/>
        <w:rPr>
          <w:bCs/>
          <w:sz w:val="24"/>
          <w:szCs w:val="24"/>
        </w:rPr>
      </w:pPr>
      <w:r w:rsidRPr="00442DEB">
        <w:rPr>
          <w:sz w:val="24"/>
          <w:szCs w:val="24"/>
        </w:rPr>
        <w:lastRenderedPageBreak/>
        <w:t>3.11. Работодатель не вправе требовать от работника выполнения работы, не обусловленной трудовым договором и должностной инструкцией.</w:t>
      </w:r>
    </w:p>
    <w:p w:rsidR="00F03D1D" w:rsidRPr="00442DEB" w:rsidRDefault="00F03D1D" w:rsidP="00DB767A">
      <w:pPr>
        <w:pStyle w:val="aa"/>
        <w:ind w:left="0" w:firstLine="720"/>
        <w:jc w:val="both"/>
        <w:rPr>
          <w:bCs/>
          <w:sz w:val="24"/>
          <w:szCs w:val="24"/>
        </w:rPr>
      </w:pPr>
      <w:r w:rsidRPr="00442DEB">
        <w:rPr>
          <w:bCs/>
          <w:sz w:val="24"/>
          <w:szCs w:val="24"/>
        </w:rPr>
        <w:t>3.12. 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Pr="00442DEB">
        <w:rPr>
          <w:sz w:val="24"/>
          <w:szCs w:val="24"/>
        </w:rPr>
        <w:t xml:space="preserve"> </w:t>
      </w:r>
      <w:r w:rsidRPr="00442DEB">
        <w:rPr>
          <w:bCs/>
          <w:sz w:val="24"/>
          <w:szCs w:val="24"/>
        </w:rPr>
        <w:t>дополнительной работы по другой или такой же профессии (должности) за дополнительную плату (ст. 151 ТК РФ).</w:t>
      </w:r>
    </w:p>
    <w:p w:rsidR="00F03D1D" w:rsidRPr="00442DEB" w:rsidRDefault="00F03D1D" w:rsidP="00DB767A">
      <w:pPr>
        <w:pStyle w:val="aa"/>
        <w:ind w:left="0" w:firstLine="720"/>
        <w:jc w:val="both"/>
        <w:rPr>
          <w:bCs/>
          <w:sz w:val="24"/>
          <w:szCs w:val="24"/>
        </w:rPr>
      </w:pPr>
      <w:r w:rsidRPr="00442DEB">
        <w:rPr>
          <w:bCs/>
          <w:sz w:val="24"/>
          <w:szCs w:val="24"/>
        </w:rPr>
        <w:t xml:space="preserve">3.13. Поручаемая работнику дополнительная работа по другой профессии (должности) может осуществляться путем совмещения профессий (должностей). </w:t>
      </w:r>
    </w:p>
    <w:p w:rsidR="00F03D1D" w:rsidRPr="00442DEB" w:rsidRDefault="00F03D1D" w:rsidP="00DB767A">
      <w:pPr>
        <w:pStyle w:val="aa"/>
        <w:ind w:left="0" w:firstLine="720"/>
        <w:jc w:val="both"/>
        <w:rPr>
          <w:bCs/>
          <w:sz w:val="24"/>
          <w:szCs w:val="24"/>
        </w:rPr>
      </w:pPr>
      <w:r w:rsidRPr="00442DEB">
        <w:rPr>
          <w:bCs/>
          <w:sz w:val="24"/>
          <w:szCs w:val="24"/>
        </w:rPr>
        <w:t>3.14.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F03D1D" w:rsidRPr="00442DEB" w:rsidRDefault="00F03D1D" w:rsidP="00DB767A">
      <w:pPr>
        <w:pStyle w:val="aa"/>
        <w:ind w:left="0" w:firstLine="720"/>
        <w:jc w:val="both"/>
        <w:rPr>
          <w:bCs/>
          <w:sz w:val="24"/>
          <w:szCs w:val="24"/>
        </w:rPr>
      </w:pPr>
      <w:r w:rsidRPr="00442DEB">
        <w:rPr>
          <w:bCs/>
          <w:sz w:val="24"/>
          <w:szCs w:val="24"/>
        </w:rPr>
        <w:t>3.15.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Pr="00442DEB">
        <w:rPr>
          <w:sz w:val="24"/>
          <w:szCs w:val="24"/>
        </w:rPr>
        <w:t xml:space="preserve"> за дополнительную оплату.</w:t>
      </w:r>
    </w:p>
    <w:p w:rsidR="00F03D1D" w:rsidRPr="00442DEB" w:rsidRDefault="00F03D1D" w:rsidP="00DB767A">
      <w:pPr>
        <w:pStyle w:val="aa"/>
        <w:ind w:left="0" w:firstLine="720"/>
        <w:jc w:val="both"/>
        <w:rPr>
          <w:bCs/>
          <w:sz w:val="24"/>
          <w:szCs w:val="24"/>
        </w:rPr>
      </w:pPr>
      <w:r w:rsidRPr="00442DEB">
        <w:rPr>
          <w:bCs/>
          <w:sz w:val="24"/>
          <w:szCs w:val="24"/>
        </w:rPr>
        <w:t>3.16.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F03D1D" w:rsidRPr="00442DEB" w:rsidRDefault="00F03D1D" w:rsidP="00DB767A">
      <w:pPr>
        <w:pStyle w:val="aa"/>
        <w:ind w:left="0" w:firstLine="720"/>
        <w:jc w:val="both"/>
        <w:rPr>
          <w:bCs/>
          <w:sz w:val="24"/>
          <w:szCs w:val="24"/>
        </w:rPr>
      </w:pPr>
      <w:r w:rsidRPr="00442DEB">
        <w:rPr>
          <w:bCs/>
          <w:sz w:val="24"/>
          <w:szCs w:val="24"/>
        </w:rPr>
        <w:t>3.17.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дня.</w:t>
      </w:r>
    </w:p>
    <w:p w:rsidR="00F03D1D" w:rsidRPr="00442DEB" w:rsidRDefault="00F03D1D" w:rsidP="00DB767A">
      <w:pPr>
        <w:widowControl w:val="0"/>
        <w:ind w:firstLine="720"/>
        <w:jc w:val="both"/>
        <w:rPr>
          <w:i/>
          <w:iCs/>
          <w:snapToGrid w:val="0"/>
          <w:sz w:val="24"/>
          <w:szCs w:val="24"/>
        </w:rPr>
      </w:pPr>
      <w:r w:rsidRPr="00442DEB">
        <w:rPr>
          <w:snapToGrid w:val="0"/>
          <w:sz w:val="24"/>
          <w:szCs w:val="24"/>
        </w:rPr>
        <w:t xml:space="preserve">3.18. Прекращение трудового договора с работником может производиться только по основаниям, предусмотренным ТК РФ и иными федеральными законами </w:t>
      </w:r>
      <w:r w:rsidRPr="00442DEB">
        <w:rPr>
          <w:i/>
          <w:iCs/>
          <w:snapToGrid w:val="0"/>
          <w:sz w:val="24"/>
          <w:szCs w:val="24"/>
        </w:rPr>
        <w:t>(ст.77 ТК РФ).</w:t>
      </w:r>
    </w:p>
    <w:p w:rsidR="006E62CE" w:rsidRPr="0013440E" w:rsidRDefault="006E62CE" w:rsidP="006E62CE">
      <w:pPr>
        <w:ind w:firstLine="709"/>
        <w:jc w:val="both"/>
        <w:rPr>
          <w:sz w:val="24"/>
          <w:szCs w:val="24"/>
        </w:rPr>
      </w:pPr>
      <w:r w:rsidRPr="0013440E">
        <w:rPr>
          <w:sz w:val="24"/>
          <w:szCs w:val="24"/>
        </w:rPr>
        <w:t>3.19. Стороны исходят из того, что 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03D1D" w:rsidRPr="00442DEB" w:rsidRDefault="00F03D1D" w:rsidP="00DB767A">
      <w:pPr>
        <w:widowControl w:val="0"/>
        <w:ind w:firstLine="720"/>
        <w:jc w:val="both"/>
        <w:rPr>
          <w:snapToGrid w:val="0"/>
          <w:sz w:val="24"/>
          <w:szCs w:val="24"/>
        </w:rPr>
      </w:pPr>
    </w:p>
    <w:p w:rsidR="0034592A" w:rsidRPr="00442DEB" w:rsidRDefault="00F03D1D" w:rsidP="005C72D8">
      <w:pPr>
        <w:widowControl w:val="0"/>
        <w:ind w:firstLine="720"/>
        <w:jc w:val="both"/>
        <w:rPr>
          <w:b/>
          <w:bCs/>
          <w:snapToGrid w:val="0"/>
          <w:sz w:val="24"/>
          <w:szCs w:val="24"/>
        </w:rPr>
      </w:pPr>
      <w:r w:rsidRPr="00442DEB">
        <w:rPr>
          <w:b/>
          <w:bCs/>
          <w:snapToGrid w:val="0"/>
          <w:sz w:val="24"/>
          <w:szCs w:val="24"/>
          <w:lang w:val="en-US"/>
        </w:rPr>
        <w:t>IV</w:t>
      </w:r>
      <w:r w:rsidRPr="00442DEB">
        <w:rPr>
          <w:b/>
          <w:bCs/>
          <w:snapToGrid w:val="0"/>
          <w:sz w:val="24"/>
          <w:szCs w:val="24"/>
        </w:rPr>
        <w:t>. Профессиональная подготовка, переподготовка и повышение квалификации работников</w:t>
      </w:r>
      <w:r w:rsidR="0034592A" w:rsidRPr="00442DEB">
        <w:rPr>
          <w:b/>
          <w:bCs/>
          <w:snapToGrid w:val="0"/>
          <w:sz w:val="24"/>
          <w:szCs w:val="24"/>
        </w:rPr>
        <w:t>.</w:t>
      </w:r>
    </w:p>
    <w:p w:rsidR="00F03D1D" w:rsidRPr="00D959D6" w:rsidRDefault="00F03D1D" w:rsidP="00DB767A">
      <w:pPr>
        <w:widowControl w:val="0"/>
        <w:ind w:firstLine="720"/>
        <w:jc w:val="both"/>
        <w:rPr>
          <w:bCs/>
          <w:snapToGrid w:val="0"/>
          <w:sz w:val="24"/>
          <w:szCs w:val="24"/>
        </w:rPr>
      </w:pPr>
      <w:r w:rsidRPr="00D959D6">
        <w:rPr>
          <w:bCs/>
          <w:snapToGrid w:val="0"/>
          <w:sz w:val="24"/>
          <w:szCs w:val="24"/>
        </w:rPr>
        <w:t>4. Стороны пришли к соглашению в том, что:</w:t>
      </w:r>
    </w:p>
    <w:p w:rsidR="00F03D1D" w:rsidRPr="00442DEB" w:rsidRDefault="000426F1" w:rsidP="00DB767A">
      <w:pPr>
        <w:widowControl w:val="0"/>
        <w:ind w:firstLine="720"/>
        <w:jc w:val="both"/>
        <w:rPr>
          <w:snapToGrid w:val="0"/>
          <w:sz w:val="24"/>
          <w:szCs w:val="24"/>
        </w:rPr>
      </w:pPr>
      <w:r>
        <w:rPr>
          <w:snapToGrid w:val="0"/>
          <w:sz w:val="24"/>
          <w:szCs w:val="24"/>
        </w:rPr>
        <w:t xml:space="preserve">4.1.Работодатель </w:t>
      </w:r>
      <w:r w:rsidR="00F03D1D" w:rsidRPr="00442DEB">
        <w:rPr>
          <w:snapToGrid w:val="0"/>
          <w:sz w:val="24"/>
          <w:szCs w:val="24"/>
        </w:rPr>
        <w:t>определяет необходимость профессиональной подготовки и переподготовки кадров для нужд учреждения.</w:t>
      </w:r>
    </w:p>
    <w:p w:rsidR="00F03D1D" w:rsidRPr="00442DEB" w:rsidRDefault="00F03D1D" w:rsidP="00DB767A">
      <w:pPr>
        <w:widowControl w:val="0"/>
        <w:ind w:firstLine="720"/>
        <w:jc w:val="both"/>
        <w:rPr>
          <w:snapToGrid w:val="0"/>
          <w:sz w:val="24"/>
          <w:szCs w:val="24"/>
        </w:rPr>
      </w:pPr>
      <w:r w:rsidRPr="00442DEB">
        <w:rPr>
          <w:snapToGrid w:val="0"/>
          <w:sz w:val="24"/>
          <w:szCs w:val="24"/>
        </w:rPr>
        <w:t>4.2. Работодатель по согласованию с  профкомом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F03D1D" w:rsidRPr="00442DEB" w:rsidRDefault="00F03D1D" w:rsidP="00DB767A">
      <w:pPr>
        <w:widowControl w:val="0"/>
        <w:ind w:firstLine="720"/>
        <w:jc w:val="both"/>
        <w:rPr>
          <w:b/>
          <w:bCs/>
          <w:snapToGrid w:val="0"/>
          <w:sz w:val="24"/>
          <w:szCs w:val="24"/>
        </w:rPr>
      </w:pPr>
      <w:r w:rsidRPr="00442DEB">
        <w:rPr>
          <w:snapToGrid w:val="0"/>
          <w:sz w:val="24"/>
          <w:szCs w:val="24"/>
        </w:rPr>
        <w:t>4</w:t>
      </w:r>
      <w:r w:rsidRPr="005C72D8">
        <w:rPr>
          <w:snapToGrid w:val="0"/>
          <w:sz w:val="24"/>
          <w:szCs w:val="24"/>
        </w:rPr>
        <w:t xml:space="preserve">.3. </w:t>
      </w:r>
      <w:r w:rsidRPr="005C72D8">
        <w:rPr>
          <w:bCs/>
          <w:snapToGrid w:val="0"/>
          <w:sz w:val="24"/>
          <w:szCs w:val="24"/>
        </w:rPr>
        <w:t>Работодатель обязуется:</w:t>
      </w:r>
    </w:p>
    <w:p w:rsidR="00F03D1D" w:rsidRPr="00442DEB" w:rsidRDefault="00F03D1D" w:rsidP="00DB767A">
      <w:pPr>
        <w:widowControl w:val="0"/>
        <w:ind w:firstLine="720"/>
        <w:jc w:val="both"/>
        <w:rPr>
          <w:snapToGrid w:val="0"/>
          <w:sz w:val="24"/>
          <w:szCs w:val="24"/>
        </w:rPr>
      </w:pPr>
      <w:r w:rsidRPr="00442DEB">
        <w:rPr>
          <w:snapToGrid w:val="0"/>
          <w:sz w:val="24"/>
          <w:szCs w:val="24"/>
        </w:rPr>
        <w:t>4.3.1.Организовывать профессиональную подготовку, переподготовку и повышение квалификации работников.</w:t>
      </w:r>
    </w:p>
    <w:p w:rsidR="00F03D1D" w:rsidRPr="00442DEB" w:rsidRDefault="00F03D1D" w:rsidP="00DB767A">
      <w:pPr>
        <w:widowControl w:val="0"/>
        <w:ind w:firstLine="720"/>
        <w:jc w:val="both"/>
        <w:rPr>
          <w:snapToGrid w:val="0"/>
          <w:sz w:val="24"/>
          <w:szCs w:val="24"/>
        </w:rPr>
      </w:pPr>
      <w:r w:rsidRPr="00442DEB">
        <w:rPr>
          <w:snapToGrid w:val="0"/>
          <w:sz w:val="24"/>
          <w:szCs w:val="24"/>
        </w:rPr>
        <w:t>4.3.2. Повышать квалификацию педагогических работников не реже чем один раз в три года.</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4.3.3. В случае направления работника для повышения квалификации </w:t>
      </w:r>
      <w:r w:rsidR="00626A81" w:rsidRPr="00AB04D2">
        <w:rPr>
          <w:snapToGrid w:val="0"/>
          <w:sz w:val="24"/>
          <w:szCs w:val="24"/>
        </w:rPr>
        <w:t xml:space="preserve">или переподготовки </w:t>
      </w:r>
      <w:r w:rsidRPr="00442DEB">
        <w:rPr>
          <w:snapToGrid w:val="0"/>
          <w:sz w:val="24"/>
          <w:szCs w:val="24"/>
        </w:rPr>
        <w:t xml:space="preserve">сохранять за ним место работы (должность), среднюю заработную </w:t>
      </w:r>
      <w:r w:rsidRPr="00442DEB">
        <w:rPr>
          <w:snapToGrid w:val="0"/>
          <w:sz w:val="24"/>
          <w:szCs w:val="24"/>
        </w:rPr>
        <w:lastRenderedPageBreak/>
        <w:t xml:space="preserve">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442DEB">
        <w:rPr>
          <w:i/>
          <w:iCs/>
          <w:snapToGrid w:val="0"/>
          <w:sz w:val="24"/>
          <w:szCs w:val="24"/>
        </w:rPr>
        <w:t>(ст. 187 ТК РФ).</w:t>
      </w:r>
    </w:p>
    <w:p w:rsidR="00F03D1D" w:rsidRPr="00442DEB" w:rsidRDefault="00F03D1D" w:rsidP="00DB767A">
      <w:pPr>
        <w:widowControl w:val="0"/>
        <w:ind w:firstLine="720"/>
        <w:jc w:val="both"/>
        <w:rPr>
          <w:snapToGrid w:val="0"/>
          <w:sz w:val="24"/>
          <w:szCs w:val="24"/>
        </w:rPr>
      </w:pPr>
      <w:r w:rsidRPr="00442DEB">
        <w:rPr>
          <w:snapToGrid w:val="0"/>
          <w:sz w:val="24"/>
          <w:szCs w:val="24"/>
        </w:rPr>
        <w:t>4.3.4.Предоставлять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F03D1D" w:rsidRPr="00442DEB" w:rsidRDefault="00F03D1D" w:rsidP="00DB767A">
      <w:pPr>
        <w:adjustRightInd w:val="0"/>
        <w:ind w:firstLine="720"/>
        <w:jc w:val="both"/>
        <w:rPr>
          <w:sz w:val="24"/>
          <w:szCs w:val="24"/>
        </w:rPr>
      </w:pPr>
      <w:r w:rsidRPr="00442DEB">
        <w:rPr>
          <w:snapToGrid w:val="0"/>
          <w:sz w:val="24"/>
          <w:szCs w:val="24"/>
        </w:rPr>
        <w:t>Предоставлять гарантии и компенсации, предусмотренные ст. 173- 176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r w:rsidRPr="00442DEB">
        <w:rPr>
          <w:i/>
          <w:iCs/>
          <w:snapToGrid w:val="0"/>
          <w:sz w:val="24"/>
          <w:szCs w:val="24"/>
        </w:rPr>
        <w:t xml:space="preserve">, </w:t>
      </w:r>
      <w:r w:rsidRPr="00442DEB">
        <w:rPr>
          <w:snapToGrid w:val="0"/>
          <w:sz w:val="24"/>
          <w:szCs w:val="24"/>
        </w:rPr>
        <w:t>если обучение осуществляется по профилю деятельности.</w:t>
      </w:r>
      <w:r w:rsidRPr="00442DEB">
        <w:rPr>
          <w:sz w:val="24"/>
          <w:szCs w:val="24"/>
        </w:rPr>
        <w:t xml:space="preserve">   </w:t>
      </w:r>
    </w:p>
    <w:p w:rsidR="00F03D1D" w:rsidRPr="00442DEB" w:rsidRDefault="00F03D1D" w:rsidP="00DB767A">
      <w:pPr>
        <w:ind w:firstLine="720"/>
        <w:jc w:val="both"/>
        <w:rPr>
          <w:sz w:val="24"/>
          <w:szCs w:val="24"/>
        </w:rPr>
      </w:pPr>
      <w:r w:rsidRPr="00442DEB">
        <w:rPr>
          <w:b/>
          <w:bCs/>
          <w:sz w:val="24"/>
          <w:szCs w:val="24"/>
        </w:rPr>
        <w:t xml:space="preserve">  </w:t>
      </w:r>
    </w:p>
    <w:p w:rsidR="0034592A" w:rsidRPr="00442DEB" w:rsidRDefault="00F03D1D" w:rsidP="005C72D8">
      <w:pPr>
        <w:widowControl w:val="0"/>
        <w:ind w:firstLine="720"/>
        <w:jc w:val="both"/>
        <w:rPr>
          <w:b/>
          <w:bCs/>
          <w:snapToGrid w:val="0"/>
          <w:sz w:val="24"/>
          <w:szCs w:val="24"/>
        </w:rPr>
      </w:pPr>
      <w:r w:rsidRPr="00442DEB">
        <w:rPr>
          <w:b/>
          <w:bCs/>
          <w:snapToGrid w:val="0"/>
          <w:sz w:val="24"/>
          <w:szCs w:val="24"/>
          <w:lang w:val="en-US"/>
        </w:rPr>
        <w:t>V</w:t>
      </w:r>
      <w:r w:rsidRPr="00442DEB">
        <w:rPr>
          <w:b/>
          <w:bCs/>
          <w:snapToGrid w:val="0"/>
          <w:sz w:val="24"/>
          <w:szCs w:val="24"/>
        </w:rPr>
        <w:t>. Высвобождение работников и содействие их трудоустройству</w:t>
      </w:r>
      <w:r w:rsidR="0034592A" w:rsidRPr="00442DEB">
        <w:rPr>
          <w:b/>
          <w:bCs/>
          <w:snapToGrid w:val="0"/>
          <w:sz w:val="24"/>
          <w:szCs w:val="24"/>
        </w:rPr>
        <w:t>.</w:t>
      </w:r>
    </w:p>
    <w:p w:rsidR="00F03D1D" w:rsidRPr="005C72D8" w:rsidRDefault="00F03D1D" w:rsidP="00DB767A">
      <w:pPr>
        <w:widowControl w:val="0"/>
        <w:ind w:firstLine="720"/>
        <w:jc w:val="both"/>
        <w:rPr>
          <w:bCs/>
          <w:snapToGrid w:val="0"/>
          <w:sz w:val="24"/>
          <w:szCs w:val="24"/>
        </w:rPr>
      </w:pPr>
      <w:r w:rsidRPr="005C72D8">
        <w:rPr>
          <w:bCs/>
          <w:snapToGrid w:val="0"/>
          <w:sz w:val="24"/>
          <w:szCs w:val="24"/>
        </w:rPr>
        <w:t>5. Работодатель обязуется:</w:t>
      </w:r>
    </w:p>
    <w:p w:rsidR="00F03D1D" w:rsidRPr="00442DEB" w:rsidRDefault="00F03D1D" w:rsidP="00DB767A">
      <w:pPr>
        <w:widowControl w:val="0"/>
        <w:ind w:firstLine="720"/>
        <w:jc w:val="both"/>
        <w:rPr>
          <w:i/>
          <w:iCs/>
          <w:snapToGrid w:val="0"/>
          <w:sz w:val="24"/>
          <w:szCs w:val="24"/>
        </w:rPr>
      </w:pPr>
      <w:r w:rsidRPr="00442DEB">
        <w:rPr>
          <w:snapToGrid w:val="0"/>
          <w:sz w:val="24"/>
          <w:szCs w:val="24"/>
        </w:rPr>
        <w:t xml:space="preserve">5.1. Уведомлять профком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до начала проведения соответствующих мероприятий, </w:t>
      </w:r>
      <w:r w:rsidRPr="00442DEB">
        <w:rPr>
          <w:i/>
          <w:iCs/>
          <w:snapToGrid w:val="0"/>
          <w:sz w:val="24"/>
          <w:szCs w:val="24"/>
        </w:rPr>
        <w:t>(ст.82 ТК РФ).</w:t>
      </w:r>
    </w:p>
    <w:p w:rsidR="00F03D1D" w:rsidRPr="00442DEB" w:rsidRDefault="00F03D1D" w:rsidP="00DB767A">
      <w:pPr>
        <w:widowControl w:val="0"/>
        <w:ind w:firstLine="720"/>
        <w:jc w:val="both"/>
        <w:rPr>
          <w:snapToGrid w:val="0"/>
          <w:sz w:val="24"/>
          <w:szCs w:val="24"/>
        </w:rPr>
      </w:pPr>
      <w:r w:rsidRPr="00442DEB">
        <w:rPr>
          <w:snapToGrid w:val="0"/>
          <w:sz w:val="24"/>
          <w:szCs w:val="24"/>
        </w:rPr>
        <w:t>Уведомление должно содержать проекты приказов о сокращении численности или штатов, список сокращаемых должностей и работников,</w:t>
      </w:r>
      <w:r w:rsidR="00626A81" w:rsidRPr="00442DEB">
        <w:rPr>
          <w:b/>
          <w:snapToGrid w:val="0"/>
          <w:sz w:val="24"/>
          <w:szCs w:val="24"/>
        </w:rPr>
        <w:t xml:space="preserve"> </w:t>
      </w:r>
      <w:r w:rsidR="00626A81" w:rsidRPr="00C70B7F">
        <w:rPr>
          <w:snapToGrid w:val="0"/>
          <w:sz w:val="24"/>
          <w:szCs w:val="24"/>
        </w:rPr>
        <w:t>новые штатные расписания,</w:t>
      </w:r>
      <w:r w:rsidRPr="00C70B7F">
        <w:rPr>
          <w:snapToGrid w:val="0"/>
          <w:sz w:val="24"/>
          <w:szCs w:val="24"/>
        </w:rPr>
        <w:t xml:space="preserve"> </w:t>
      </w:r>
      <w:r w:rsidRPr="00442DEB">
        <w:rPr>
          <w:snapToGrid w:val="0"/>
          <w:sz w:val="24"/>
          <w:szCs w:val="24"/>
        </w:rPr>
        <w:t>перечень вакансий, предполагаемые варианты трудоустройства.</w:t>
      </w:r>
    </w:p>
    <w:p w:rsidR="00F03D1D" w:rsidRPr="00442DEB" w:rsidRDefault="00F03D1D" w:rsidP="00DB767A">
      <w:pPr>
        <w:widowControl w:val="0"/>
        <w:ind w:firstLine="720"/>
        <w:jc w:val="both"/>
        <w:rPr>
          <w:snapToGrid w:val="0"/>
          <w:sz w:val="24"/>
          <w:szCs w:val="24"/>
        </w:rPr>
      </w:pPr>
      <w:r w:rsidRPr="00442DEB">
        <w:rPr>
          <w:snapToGrid w:val="0"/>
          <w:sz w:val="24"/>
          <w:szCs w:val="24"/>
        </w:rPr>
        <w:t>В случае массового высвобождения работников уведомление должно содержать социально-экономическое обоснование.</w:t>
      </w:r>
    </w:p>
    <w:p w:rsidR="00F03D1D" w:rsidRPr="00442DEB" w:rsidRDefault="00F03D1D" w:rsidP="00DB767A">
      <w:pPr>
        <w:pStyle w:val="2"/>
        <w:ind w:firstLine="720"/>
      </w:pPr>
      <w:r w:rsidRPr="00442DEB">
        <w:rPr>
          <w:snapToGrid w:val="0"/>
        </w:rPr>
        <w:t>5.2.</w:t>
      </w:r>
      <w:r w:rsidRPr="00442DEB">
        <w:t xml:space="preserve"> 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Профкома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
    <w:p w:rsidR="00F03D1D" w:rsidRPr="00442DEB" w:rsidRDefault="00F03D1D" w:rsidP="00DB767A">
      <w:pPr>
        <w:ind w:firstLine="720"/>
        <w:jc w:val="both"/>
        <w:rPr>
          <w:sz w:val="24"/>
          <w:szCs w:val="24"/>
        </w:rPr>
      </w:pPr>
      <w:r w:rsidRPr="00442DEB">
        <w:rPr>
          <w:sz w:val="24"/>
          <w:szCs w:val="24"/>
        </w:rPr>
        <w:t xml:space="preserve">5.3.Основными критериями массового высвобождения </w:t>
      </w:r>
      <w:r w:rsidRPr="00442DEB">
        <w:rPr>
          <w:bCs/>
          <w:sz w:val="24"/>
          <w:szCs w:val="24"/>
        </w:rPr>
        <w:t>я</w:t>
      </w:r>
      <w:r w:rsidRPr="00442DEB">
        <w:rPr>
          <w:sz w:val="24"/>
          <w:szCs w:val="24"/>
        </w:rPr>
        <w:t>вляются показатели численности увольняемых работников в связи с ликвидацией образовательной организации либо сокращением численности или штата за определенный календарный период.</w:t>
      </w:r>
    </w:p>
    <w:p w:rsidR="00F03D1D" w:rsidRPr="00442DEB" w:rsidRDefault="00F03D1D" w:rsidP="00DB767A">
      <w:pPr>
        <w:ind w:firstLine="720"/>
        <w:jc w:val="both"/>
        <w:rPr>
          <w:sz w:val="24"/>
          <w:szCs w:val="24"/>
        </w:rPr>
      </w:pPr>
      <w:r w:rsidRPr="00442DEB">
        <w:rPr>
          <w:sz w:val="24"/>
          <w:szCs w:val="24"/>
        </w:rPr>
        <w:t>К ним относятся:</w:t>
      </w:r>
    </w:p>
    <w:p w:rsidR="00F03D1D" w:rsidRPr="00442DEB" w:rsidRDefault="00F03D1D" w:rsidP="00DB767A">
      <w:pPr>
        <w:ind w:firstLine="720"/>
        <w:jc w:val="both"/>
        <w:rPr>
          <w:sz w:val="24"/>
          <w:szCs w:val="24"/>
        </w:rPr>
      </w:pPr>
      <w:r w:rsidRPr="00442DEB">
        <w:rPr>
          <w:sz w:val="24"/>
          <w:szCs w:val="24"/>
        </w:rPr>
        <w:t xml:space="preserve">а) ликвидация </w:t>
      </w:r>
      <w:r w:rsidRPr="00442DEB">
        <w:rPr>
          <w:bCs/>
          <w:sz w:val="24"/>
          <w:szCs w:val="24"/>
        </w:rPr>
        <w:t>образовательной организации</w:t>
      </w:r>
      <w:r w:rsidRPr="00442DEB">
        <w:rPr>
          <w:sz w:val="24"/>
          <w:szCs w:val="24"/>
        </w:rPr>
        <w:t>, ее филиала, независимо от количества работающих;</w:t>
      </w:r>
    </w:p>
    <w:p w:rsidR="00F03D1D" w:rsidRPr="00442DEB" w:rsidRDefault="00F03D1D" w:rsidP="00DB767A">
      <w:pPr>
        <w:ind w:firstLine="720"/>
        <w:jc w:val="both"/>
        <w:rPr>
          <w:sz w:val="24"/>
          <w:szCs w:val="24"/>
        </w:rPr>
      </w:pPr>
      <w:r w:rsidRPr="00442DEB">
        <w:rPr>
          <w:sz w:val="24"/>
          <w:szCs w:val="24"/>
        </w:rPr>
        <w:t>б) сокращение численности или штата работников образовательной организации в размере пяти и более процентов от количества работников в течение трех календарных месяцев.</w:t>
      </w:r>
    </w:p>
    <w:p w:rsidR="00F03D1D" w:rsidRPr="00442DEB" w:rsidRDefault="00F03D1D" w:rsidP="00DB767A">
      <w:pPr>
        <w:ind w:firstLine="720"/>
        <w:jc w:val="both"/>
        <w:rPr>
          <w:sz w:val="24"/>
          <w:szCs w:val="24"/>
        </w:rPr>
      </w:pPr>
      <w:r w:rsidRPr="00442DEB">
        <w:rPr>
          <w:sz w:val="24"/>
          <w:szCs w:val="24"/>
        </w:rPr>
        <w:t>5.4. При сокращении численности или штата работников образовательной организации в каждом конкретном случае вопрос о трудоустройстве занятых в нем работников решается совместно Работодателем и выборным профсоюзным органом образовательной организации (далее - профсоюзный комитет).</w:t>
      </w:r>
    </w:p>
    <w:p w:rsidR="00F03D1D" w:rsidRPr="00442DEB" w:rsidRDefault="00F03D1D" w:rsidP="00DB767A">
      <w:pPr>
        <w:pStyle w:val="aa"/>
        <w:ind w:left="0" w:firstLine="720"/>
        <w:jc w:val="both"/>
        <w:rPr>
          <w:sz w:val="24"/>
          <w:szCs w:val="24"/>
        </w:rPr>
      </w:pPr>
      <w:r w:rsidRPr="00442DEB">
        <w:rPr>
          <w:sz w:val="24"/>
          <w:szCs w:val="24"/>
        </w:rPr>
        <w:t>5.5. При сокращении численности или штата работников образовательной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F03D1D" w:rsidRPr="00442DEB" w:rsidRDefault="00F03D1D" w:rsidP="00DB767A">
      <w:pPr>
        <w:pStyle w:val="aa"/>
        <w:ind w:left="0" w:firstLine="720"/>
        <w:jc w:val="both"/>
        <w:rPr>
          <w:sz w:val="24"/>
          <w:szCs w:val="24"/>
        </w:rPr>
      </w:pPr>
      <w:r w:rsidRPr="00442DEB">
        <w:rPr>
          <w:sz w:val="24"/>
          <w:szCs w:val="24"/>
        </w:rPr>
        <w:t>При равной производительности труда и квалификации предпочтение в оставлении на работе отдается</w:t>
      </w:r>
      <w:r w:rsidRPr="00442DEB">
        <w:rPr>
          <w:snapToGrid w:val="0"/>
          <w:sz w:val="24"/>
          <w:szCs w:val="24"/>
        </w:rPr>
        <w:t xml:space="preserve"> лица</w:t>
      </w:r>
      <w:r w:rsidR="009B7E46" w:rsidRPr="00442DEB">
        <w:rPr>
          <w:snapToGrid w:val="0"/>
          <w:sz w:val="24"/>
          <w:szCs w:val="24"/>
        </w:rPr>
        <w:t>м, указанным</w:t>
      </w:r>
      <w:r w:rsidRPr="00442DEB">
        <w:rPr>
          <w:snapToGrid w:val="0"/>
          <w:sz w:val="24"/>
          <w:szCs w:val="24"/>
        </w:rPr>
        <w:t xml:space="preserve"> в ст. 179 ТК РФ</w:t>
      </w:r>
      <w:r w:rsidRPr="00442DEB">
        <w:rPr>
          <w:sz w:val="24"/>
          <w:szCs w:val="24"/>
        </w:rPr>
        <w:t>:</w:t>
      </w:r>
    </w:p>
    <w:p w:rsidR="00F03D1D" w:rsidRPr="00442DEB" w:rsidRDefault="00F03D1D" w:rsidP="00DB767A">
      <w:pPr>
        <w:ind w:firstLine="720"/>
        <w:jc w:val="both"/>
        <w:rPr>
          <w:sz w:val="24"/>
          <w:szCs w:val="24"/>
        </w:rPr>
      </w:pPr>
      <w:r w:rsidRPr="00442DEB">
        <w:rPr>
          <w:sz w:val="24"/>
          <w:szCs w:val="24"/>
        </w:rPr>
        <w:lastRenderedPageBreak/>
        <w:t>-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F03D1D" w:rsidRPr="00442DEB" w:rsidRDefault="00F03D1D" w:rsidP="00DB767A">
      <w:pPr>
        <w:ind w:firstLine="720"/>
        <w:jc w:val="both"/>
        <w:rPr>
          <w:sz w:val="24"/>
          <w:szCs w:val="24"/>
        </w:rPr>
      </w:pPr>
      <w:r w:rsidRPr="00442DEB">
        <w:rPr>
          <w:sz w:val="24"/>
          <w:szCs w:val="24"/>
        </w:rPr>
        <w:t>- лицам, в семье которых нет других работников с самостоятельным заработком;</w:t>
      </w:r>
    </w:p>
    <w:p w:rsidR="00F03D1D" w:rsidRPr="00442DEB" w:rsidRDefault="00F03D1D" w:rsidP="00DB767A">
      <w:pPr>
        <w:ind w:firstLine="720"/>
        <w:jc w:val="both"/>
        <w:rPr>
          <w:sz w:val="24"/>
          <w:szCs w:val="24"/>
        </w:rPr>
      </w:pPr>
      <w:r w:rsidRPr="00442DEB">
        <w:rPr>
          <w:sz w:val="24"/>
          <w:szCs w:val="24"/>
        </w:rPr>
        <w:t>-работникам, получившим в данной организации трудовое увечье или профессиональное заболевание;</w:t>
      </w:r>
    </w:p>
    <w:p w:rsidR="00F03D1D" w:rsidRPr="00442DEB" w:rsidRDefault="00F03D1D" w:rsidP="00DB767A">
      <w:pPr>
        <w:ind w:firstLine="720"/>
        <w:jc w:val="both"/>
        <w:rPr>
          <w:sz w:val="24"/>
          <w:szCs w:val="24"/>
        </w:rPr>
      </w:pPr>
      <w:r w:rsidRPr="00442DEB">
        <w:rPr>
          <w:sz w:val="24"/>
          <w:szCs w:val="24"/>
        </w:rPr>
        <w:t>- работникам, повышающим свою квалификацию по направлению Работодателя без отрыва от работы.</w:t>
      </w:r>
    </w:p>
    <w:p w:rsidR="00F03D1D" w:rsidRPr="00442DEB" w:rsidRDefault="00F03D1D" w:rsidP="00DB767A">
      <w:pPr>
        <w:widowControl w:val="0"/>
        <w:ind w:firstLine="720"/>
        <w:jc w:val="both"/>
        <w:rPr>
          <w:snapToGrid w:val="0"/>
          <w:sz w:val="24"/>
          <w:szCs w:val="24"/>
        </w:rPr>
      </w:pPr>
      <w:r w:rsidRPr="00442DEB">
        <w:rPr>
          <w:snapToGrid w:val="0"/>
          <w:sz w:val="24"/>
          <w:szCs w:val="24"/>
        </w:rPr>
        <w:t>А также: лица</w:t>
      </w:r>
      <w:r w:rsidR="009B7E46" w:rsidRPr="00442DEB">
        <w:rPr>
          <w:snapToGrid w:val="0"/>
          <w:sz w:val="24"/>
          <w:szCs w:val="24"/>
        </w:rPr>
        <w:t>м, проработавшим</w:t>
      </w:r>
      <w:r w:rsidRPr="00442DEB">
        <w:rPr>
          <w:snapToGrid w:val="0"/>
          <w:sz w:val="24"/>
          <w:szCs w:val="24"/>
        </w:rPr>
        <w:t xml:space="preserve"> в у</w:t>
      </w:r>
      <w:r w:rsidR="009B7E46" w:rsidRPr="00442DEB">
        <w:rPr>
          <w:snapToGrid w:val="0"/>
          <w:sz w:val="24"/>
          <w:szCs w:val="24"/>
        </w:rPr>
        <w:t>чреждении свыше 10 лет; одиноким матерям и отцам, воспитывающим детей до 18 лет; родителям, воспитывающим</w:t>
      </w:r>
      <w:r w:rsidRPr="00442DEB">
        <w:rPr>
          <w:snapToGrid w:val="0"/>
          <w:sz w:val="24"/>
          <w:szCs w:val="24"/>
        </w:rPr>
        <w:t xml:space="preserve"> детей-и</w:t>
      </w:r>
      <w:r w:rsidR="009B7E46" w:rsidRPr="00442DEB">
        <w:rPr>
          <w:snapToGrid w:val="0"/>
          <w:sz w:val="24"/>
          <w:szCs w:val="24"/>
        </w:rPr>
        <w:t>нвалидов до 18 лет; награжденным</w:t>
      </w:r>
      <w:r w:rsidRPr="00442DEB">
        <w:rPr>
          <w:snapToGrid w:val="0"/>
          <w:sz w:val="24"/>
          <w:szCs w:val="24"/>
        </w:rPr>
        <w:t xml:space="preserve"> государственными наградами в связи с педагогической</w:t>
      </w:r>
      <w:r w:rsidR="009B7E46" w:rsidRPr="00442DEB">
        <w:rPr>
          <w:snapToGrid w:val="0"/>
          <w:sz w:val="24"/>
          <w:szCs w:val="24"/>
        </w:rPr>
        <w:t xml:space="preserve"> деятельностью;  неосвобожденным председателям</w:t>
      </w:r>
      <w:r w:rsidRPr="00442DEB">
        <w:rPr>
          <w:snapToGrid w:val="0"/>
          <w:sz w:val="24"/>
          <w:szCs w:val="24"/>
        </w:rPr>
        <w:t xml:space="preserve"> первичных и территориальных </w:t>
      </w:r>
      <w:r w:rsidR="009B7E46" w:rsidRPr="00442DEB">
        <w:rPr>
          <w:snapToGrid w:val="0"/>
          <w:sz w:val="24"/>
          <w:szCs w:val="24"/>
        </w:rPr>
        <w:t xml:space="preserve">профсоюзных организаций; молодым специалистам, имеющим </w:t>
      </w:r>
      <w:r w:rsidRPr="00442DEB">
        <w:rPr>
          <w:snapToGrid w:val="0"/>
          <w:sz w:val="24"/>
          <w:szCs w:val="24"/>
        </w:rPr>
        <w:t xml:space="preserve"> трудовой стаж менее одного года.</w:t>
      </w:r>
    </w:p>
    <w:p w:rsidR="00F03D1D" w:rsidRPr="00442DEB" w:rsidRDefault="00A351A7" w:rsidP="00DB767A">
      <w:pPr>
        <w:pStyle w:val="aa"/>
        <w:ind w:left="0" w:firstLine="720"/>
        <w:jc w:val="both"/>
        <w:rPr>
          <w:sz w:val="24"/>
          <w:szCs w:val="24"/>
        </w:rPr>
      </w:pPr>
      <w:r w:rsidRPr="00442DEB">
        <w:rPr>
          <w:sz w:val="24"/>
          <w:szCs w:val="24"/>
        </w:rPr>
        <w:t>5.6.</w:t>
      </w:r>
      <w:r w:rsidR="00F03D1D" w:rsidRPr="00442DEB">
        <w:rPr>
          <w:sz w:val="24"/>
          <w:szCs w:val="24"/>
        </w:rPr>
        <w:t xml:space="preserve"> При принятии решения о сокращении численности или штата работников и возможном расторжении трудовых договоров Работодатель уведомляет профсоюзный комитет письменно</w:t>
      </w:r>
      <w:r w:rsidR="008427A9" w:rsidRPr="00442DEB">
        <w:rPr>
          <w:sz w:val="24"/>
          <w:szCs w:val="24"/>
        </w:rPr>
        <w:t xml:space="preserve">, </w:t>
      </w:r>
      <w:r w:rsidR="00F03D1D" w:rsidRPr="00442DEB">
        <w:rPr>
          <w:sz w:val="24"/>
          <w:szCs w:val="24"/>
        </w:rPr>
        <w:t xml:space="preserve"> не позднее чем за два месяца до начала проведения соответствующих мероприятий.</w:t>
      </w:r>
    </w:p>
    <w:p w:rsidR="00F03D1D" w:rsidRPr="00442DEB" w:rsidRDefault="00F03D1D" w:rsidP="00DB767A">
      <w:pPr>
        <w:pStyle w:val="aa"/>
        <w:ind w:left="0" w:firstLine="720"/>
        <w:jc w:val="both"/>
        <w:rPr>
          <w:sz w:val="24"/>
          <w:szCs w:val="24"/>
        </w:rPr>
      </w:pPr>
      <w:r w:rsidRPr="00442DEB">
        <w:rPr>
          <w:sz w:val="24"/>
          <w:szCs w:val="24"/>
        </w:rPr>
        <w:t xml:space="preserve">Одновременно с уведомлением Работодатель представляет профсоюзному комитету </w:t>
      </w:r>
      <w:r w:rsidRPr="00442DEB">
        <w:rPr>
          <w:bCs/>
          <w:sz w:val="24"/>
          <w:szCs w:val="24"/>
        </w:rPr>
        <w:t>проект</w:t>
      </w:r>
      <w:r w:rsidRPr="00442DEB">
        <w:rPr>
          <w:b/>
          <w:bCs/>
          <w:sz w:val="24"/>
          <w:szCs w:val="24"/>
        </w:rPr>
        <w:t xml:space="preserve"> </w:t>
      </w:r>
      <w:r w:rsidRPr="00442DEB">
        <w:rPr>
          <w:sz w:val="24"/>
          <w:szCs w:val="24"/>
        </w:rPr>
        <w:t>приказа об утверждении штатного расписания и сроках введения его в действие, список сокращаемых должностей и перечень вакансий.</w:t>
      </w:r>
      <w:r w:rsidRPr="00442DEB">
        <w:rPr>
          <w:b/>
          <w:bCs/>
          <w:sz w:val="24"/>
          <w:szCs w:val="24"/>
        </w:rPr>
        <w:t xml:space="preserve"> </w:t>
      </w:r>
    </w:p>
    <w:p w:rsidR="00F03D1D" w:rsidRPr="00442DEB" w:rsidRDefault="00F03D1D" w:rsidP="00DB767A">
      <w:pPr>
        <w:ind w:firstLine="720"/>
        <w:jc w:val="both"/>
        <w:rPr>
          <w:sz w:val="24"/>
          <w:szCs w:val="24"/>
        </w:rPr>
      </w:pPr>
      <w:r w:rsidRPr="00442DEB">
        <w:rPr>
          <w:sz w:val="24"/>
          <w:szCs w:val="24"/>
        </w:rPr>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менее чем за два месяца до увольнения. </w:t>
      </w:r>
    </w:p>
    <w:p w:rsidR="00F03D1D" w:rsidRPr="00442DEB" w:rsidRDefault="00F03D1D" w:rsidP="00DB767A">
      <w:pPr>
        <w:ind w:firstLine="720"/>
        <w:jc w:val="both"/>
        <w:rPr>
          <w:sz w:val="24"/>
          <w:szCs w:val="24"/>
        </w:rPr>
      </w:pPr>
      <w:r w:rsidRPr="00442DEB">
        <w:rPr>
          <w:sz w:val="24"/>
          <w:szCs w:val="24"/>
        </w:rPr>
        <w:t>Двухмесячный срок предупреждения начинает исчисляться со дня фактического ознакомления работника с уведомлением о высвобождении.</w:t>
      </w:r>
    </w:p>
    <w:p w:rsidR="00F03D1D" w:rsidRPr="00442DEB" w:rsidRDefault="00F03D1D" w:rsidP="00DB767A">
      <w:pPr>
        <w:ind w:firstLine="720"/>
        <w:jc w:val="both"/>
        <w:rPr>
          <w:sz w:val="24"/>
          <w:szCs w:val="24"/>
        </w:rPr>
      </w:pPr>
      <w:r w:rsidRPr="00442DEB">
        <w:rPr>
          <w:sz w:val="24"/>
          <w:szCs w:val="24"/>
        </w:rPr>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F03D1D" w:rsidRPr="00442DEB" w:rsidRDefault="00F03D1D" w:rsidP="00DB767A">
      <w:pPr>
        <w:ind w:firstLine="720"/>
        <w:jc w:val="both"/>
        <w:rPr>
          <w:sz w:val="24"/>
          <w:szCs w:val="24"/>
        </w:rPr>
      </w:pPr>
      <w:r w:rsidRPr="00442DEB">
        <w:rPr>
          <w:sz w:val="24"/>
          <w:szCs w:val="24"/>
        </w:rPr>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E338BD" w:rsidRPr="00F226D7" w:rsidRDefault="00E338BD" w:rsidP="00E338BD">
      <w:pPr>
        <w:pStyle w:val="af1"/>
        <w:ind w:firstLine="709"/>
        <w:jc w:val="both"/>
        <w:rPr>
          <w:szCs w:val="24"/>
        </w:rPr>
      </w:pPr>
      <w:r w:rsidRPr="005C72D8">
        <w:rPr>
          <w:szCs w:val="24"/>
        </w:rPr>
        <w:t>1)</w:t>
      </w:r>
      <w:r w:rsidRPr="00F226D7">
        <w:rPr>
          <w:szCs w:val="24"/>
        </w:rPr>
        <w:t xml:space="preserve"> выплачивается выходное пособие в размере среднего месячного заработка;</w:t>
      </w:r>
    </w:p>
    <w:p w:rsidR="00E338BD" w:rsidRPr="00F226D7" w:rsidRDefault="00E338BD" w:rsidP="00E338BD">
      <w:pPr>
        <w:pStyle w:val="af1"/>
        <w:ind w:firstLine="709"/>
        <w:jc w:val="both"/>
        <w:rPr>
          <w:szCs w:val="24"/>
        </w:rPr>
      </w:pPr>
      <w:r w:rsidRPr="00F226D7">
        <w:rPr>
          <w:szCs w:val="24"/>
        </w:rPr>
        <w:t>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случае, если длительность периода трудоустройства уволенного работника, превышает один месяц,</w:t>
      </w:r>
    </w:p>
    <w:p w:rsidR="00E338BD" w:rsidRPr="00F226D7" w:rsidRDefault="00E338BD" w:rsidP="00E338BD">
      <w:pPr>
        <w:pStyle w:val="af1"/>
        <w:ind w:firstLine="709"/>
        <w:jc w:val="both"/>
        <w:rPr>
          <w:szCs w:val="24"/>
        </w:rPr>
      </w:pPr>
      <w:r w:rsidRPr="00F226D7">
        <w:rPr>
          <w:szCs w:val="24"/>
        </w:rPr>
        <w:t>3)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 по решению органа службы занятости населения).</w:t>
      </w:r>
    </w:p>
    <w:p w:rsidR="00626A81" w:rsidRPr="00F226D7" w:rsidRDefault="00626A81" w:rsidP="00626A81">
      <w:pPr>
        <w:ind w:firstLine="567"/>
        <w:jc w:val="both"/>
        <w:rPr>
          <w:sz w:val="24"/>
          <w:szCs w:val="24"/>
        </w:rPr>
      </w:pPr>
      <w:r w:rsidRPr="00F226D7">
        <w:rPr>
          <w:sz w:val="24"/>
          <w:szCs w:val="24"/>
        </w:rPr>
        <w:t>5.7. Не допускается расторжение трудового договора:</w:t>
      </w:r>
    </w:p>
    <w:p w:rsidR="00E338BD" w:rsidRPr="00442DEB" w:rsidRDefault="00E338BD" w:rsidP="00E338BD">
      <w:pPr>
        <w:pStyle w:val="af1"/>
        <w:ind w:firstLine="567"/>
        <w:jc w:val="both"/>
        <w:rPr>
          <w:b/>
          <w:color w:val="000000" w:themeColor="text1"/>
          <w:szCs w:val="24"/>
        </w:rPr>
      </w:pPr>
      <w:r w:rsidRPr="00F226D7">
        <w:rPr>
          <w:szCs w:val="24"/>
        </w:rPr>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w:t>
      </w:r>
      <w:r w:rsidRPr="00F226D7">
        <w:rPr>
          <w:color w:val="000000" w:themeColor="text1"/>
          <w:szCs w:val="24"/>
        </w:rPr>
        <w:t xml:space="preserve">иным </w:t>
      </w:r>
      <w:hyperlink r:id="rId8">
        <w:r w:rsidRPr="00F226D7">
          <w:rPr>
            <w:rStyle w:val="-"/>
            <w:color w:val="000000" w:themeColor="text1"/>
            <w:szCs w:val="24"/>
          </w:rPr>
          <w:t>законным представителем</w:t>
        </w:r>
      </w:hyperlink>
      <w:r w:rsidRPr="00F226D7">
        <w:rPr>
          <w:color w:val="000000" w:themeColor="text1"/>
          <w:szCs w:val="24"/>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w:t>
      </w:r>
      <w:r w:rsidRPr="00F226D7">
        <w:rPr>
          <w:color w:val="000000" w:themeColor="text1"/>
          <w:szCs w:val="24"/>
        </w:rPr>
        <w:lastRenderedPageBreak/>
        <w:t xml:space="preserve">работодателя не допускается (за исключением увольнения по основаниям, предусмотренным </w:t>
      </w:r>
      <w:hyperlink r:id="rId9">
        <w:r w:rsidRPr="00F226D7">
          <w:rPr>
            <w:rStyle w:val="-"/>
            <w:color w:val="000000" w:themeColor="text1"/>
            <w:szCs w:val="24"/>
          </w:rPr>
          <w:t>пунктами 1</w:t>
        </w:r>
      </w:hyperlink>
      <w:r w:rsidRPr="00F226D7">
        <w:rPr>
          <w:color w:val="000000" w:themeColor="text1"/>
          <w:szCs w:val="24"/>
        </w:rPr>
        <w:t xml:space="preserve">, </w:t>
      </w:r>
      <w:hyperlink r:id="rId10">
        <w:r w:rsidRPr="00F226D7">
          <w:rPr>
            <w:rStyle w:val="-"/>
            <w:color w:val="000000" w:themeColor="text1"/>
            <w:szCs w:val="24"/>
          </w:rPr>
          <w:t>5</w:t>
        </w:r>
      </w:hyperlink>
      <w:r w:rsidRPr="00F226D7">
        <w:rPr>
          <w:color w:val="000000" w:themeColor="text1"/>
          <w:szCs w:val="24"/>
        </w:rPr>
        <w:t>-</w:t>
      </w:r>
      <w:hyperlink r:id="rId11">
        <w:r w:rsidRPr="00F226D7">
          <w:rPr>
            <w:rStyle w:val="-"/>
            <w:color w:val="000000" w:themeColor="text1"/>
            <w:szCs w:val="24"/>
          </w:rPr>
          <w:t>8</w:t>
        </w:r>
      </w:hyperlink>
      <w:r w:rsidRPr="00F226D7">
        <w:rPr>
          <w:color w:val="000000" w:themeColor="text1"/>
          <w:szCs w:val="24"/>
        </w:rPr>
        <w:t xml:space="preserve">, </w:t>
      </w:r>
      <w:hyperlink r:id="rId12">
        <w:r w:rsidRPr="00F226D7">
          <w:rPr>
            <w:rStyle w:val="-"/>
            <w:color w:val="000000" w:themeColor="text1"/>
            <w:szCs w:val="24"/>
          </w:rPr>
          <w:t>10</w:t>
        </w:r>
      </w:hyperlink>
      <w:r w:rsidRPr="00F226D7">
        <w:rPr>
          <w:color w:val="000000" w:themeColor="text1"/>
          <w:szCs w:val="24"/>
        </w:rPr>
        <w:t xml:space="preserve"> или </w:t>
      </w:r>
      <w:hyperlink r:id="rId13">
        <w:r w:rsidRPr="00F226D7">
          <w:rPr>
            <w:rStyle w:val="-"/>
            <w:color w:val="000000" w:themeColor="text1"/>
            <w:szCs w:val="24"/>
          </w:rPr>
          <w:t>11 части первой статьи 81</w:t>
        </w:r>
      </w:hyperlink>
      <w:r w:rsidRPr="00F226D7">
        <w:rPr>
          <w:color w:val="000000" w:themeColor="text1"/>
          <w:szCs w:val="24"/>
        </w:rPr>
        <w:t xml:space="preserve"> или </w:t>
      </w:r>
      <w:hyperlink r:id="rId14">
        <w:r w:rsidRPr="00F226D7">
          <w:rPr>
            <w:rStyle w:val="-"/>
            <w:color w:val="000000" w:themeColor="text1"/>
            <w:szCs w:val="24"/>
          </w:rPr>
          <w:t>пунктом 2 статьи 336</w:t>
        </w:r>
      </w:hyperlink>
      <w:r w:rsidRPr="00F226D7">
        <w:rPr>
          <w:color w:val="000000" w:themeColor="text1"/>
          <w:szCs w:val="24"/>
        </w:rPr>
        <w:t xml:space="preserve"> ТК РФ).</w:t>
      </w:r>
    </w:p>
    <w:p w:rsidR="00626A81" w:rsidRPr="00442DEB" w:rsidRDefault="00626A81" w:rsidP="00626A81">
      <w:pPr>
        <w:ind w:firstLine="540"/>
        <w:jc w:val="both"/>
        <w:rPr>
          <w:rFonts w:ascii="Verdana" w:hAnsi="Verdana"/>
          <w:sz w:val="24"/>
          <w:szCs w:val="24"/>
        </w:rPr>
      </w:pPr>
      <w:r w:rsidRPr="00442DEB">
        <w:rPr>
          <w:sz w:val="24"/>
          <w:szCs w:val="24"/>
        </w:rPr>
        <w:t>с работниками предпенсионного возраста (в течение пяти лет до наступления возраста, дающего право на страховую пенсию по старости, в том числе назначаемую досрочно) (далее - работники предпенсионного возраста);</w:t>
      </w:r>
    </w:p>
    <w:p w:rsidR="00626A81" w:rsidRPr="00442DEB" w:rsidRDefault="00626A81" w:rsidP="00626A81">
      <w:pPr>
        <w:ind w:firstLine="567"/>
        <w:jc w:val="both"/>
        <w:rPr>
          <w:sz w:val="24"/>
          <w:szCs w:val="24"/>
        </w:rPr>
      </w:pPr>
      <w:r w:rsidRPr="00442DEB">
        <w:rPr>
          <w:sz w:val="24"/>
          <w:szCs w:val="24"/>
        </w:rPr>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626A81" w:rsidRPr="00442DEB" w:rsidRDefault="00626A81" w:rsidP="00626A81">
      <w:pPr>
        <w:ind w:firstLine="567"/>
        <w:jc w:val="both"/>
        <w:rPr>
          <w:sz w:val="24"/>
          <w:szCs w:val="24"/>
        </w:rPr>
      </w:pPr>
      <w:r w:rsidRPr="00442DEB">
        <w:rPr>
          <w:sz w:val="24"/>
          <w:szCs w:val="24"/>
        </w:rPr>
        <w:t>В случае увольнения работников предпенсионного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626A81" w:rsidRPr="00442DEB" w:rsidRDefault="00626A81" w:rsidP="00626A81">
      <w:pPr>
        <w:ind w:firstLine="567"/>
        <w:jc w:val="both"/>
        <w:rPr>
          <w:sz w:val="24"/>
          <w:szCs w:val="24"/>
        </w:rPr>
      </w:pPr>
      <w:r w:rsidRPr="00442DEB">
        <w:rPr>
          <w:sz w:val="24"/>
          <w:szCs w:val="24"/>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образовательной организации и истечения срочного трудового договора после окончания беременности.</w:t>
      </w:r>
    </w:p>
    <w:p w:rsidR="00F03D1D" w:rsidRPr="00442DEB" w:rsidRDefault="00F03D1D" w:rsidP="00DB767A">
      <w:pPr>
        <w:ind w:firstLine="720"/>
        <w:jc w:val="both"/>
        <w:rPr>
          <w:sz w:val="24"/>
          <w:szCs w:val="24"/>
        </w:rPr>
      </w:pPr>
      <w:r w:rsidRPr="00442DEB">
        <w:rPr>
          <w:sz w:val="24"/>
          <w:szCs w:val="24"/>
        </w:rPr>
        <w:t>5.8.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F03D1D" w:rsidRPr="00442DEB" w:rsidRDefault="00F03D1D" w:rsidP="00DB767A">
      <w:pPr>
        <w:ind w:firstLine="720"/>
        <w:jc w:val="both"/>
        <w:rPr>
          <w:sz w:val="24"/>
          <w:szCs w:val="24"/>
        </w:rPr>
      </w:pPr>
      <w:r w:rsidRPr="00442DEB">
        <w:rPr>
          <w:sz w:val="24"/>
          <w:szCs w:val="24"/>
        </w:rPr>
        <w:t>Не допускается увольнение работника по инициативе Работодателя в период его</w:t>
      </w:r>
      <w:r w:rsidRPr="00442DEB">
        <w:rPr>
          <w:sz w:val="24"/>
          <w:szCs w:val="24"/>
          <w:u w:val="single"/>
        </w:rPr>
        <w:t xml:space="preserve"> </w:t>
      </w:r>
      <w:r w:rsidRPr="00442DEB">
        <w:rPr>
          <w:sz w:val="24"/>
          <w:szCs w:val="24"/>
        </w:rPr>
        <w:t>временной нетрудоспособности и в период пребывания в отпуске кроме случаев ликвидации образовательного учреждения.</w:t>
      </w:r>
    </w:p>
    <w:p w:rsidR="00F03D1D" w:rsidRPr="00442DEB" w:rsidRDefault="00F03D1D" w:rsidP="00DB767A">
      <w:pPr>
        <w:pStyle w:val="2"/>
        <w:ind w:firstLine="720"/>
      </w:pPr>
      <w:r w:rsidRPr="00442DEB">
        <w:t>5.9.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том же учреждении, соответствующую его профессии, специальности, квалификации, а при ее отсутствии – другую работу в образовательной организации.</w:t>
      </w:r>
    </w:p>
    <w:p w:rsidR="00F03D1D" w:rsidRPr="00442DEB" w:rsidRDefault="00F03D1D" w:rsidP="00DB767A">
      <w:pPr>
        <w:pStyle w:val="2"/>
        <w:ind w:firstLine="720"/>
      </w:pPr>
      <w:r w:rsidRPr="00442DEB">
        <w:t xml:space="preserve">При наличии вакантных должностей в соответствии со штатным расписанием в первоочередном порядке осуществляется сокращение вакантных должностей.  </w:t>
      </w:r>
    </w:p>
    <w:p w:rsidR="00F03D1D" w:rsidRPr="00442DEB" w:rsidRDefault="00F03D1D" w:rsidP="00DB767A">
      <w:pPr>
        <w:pStyle w:val="2"/>
        <w:ind w:firstLine="720"/>
        <w:rPr>
          <w:snapToGrid w:val="0"/>
        </w:rPr>
      </w:pPr>
      <w:r w:rsidRPr="00442DEB">
        <w:rPr>
          <w:snapToGrid w:val="0"/>
        </w:rPr>
        <w:t>5.10. Работникам, получившим уведомление об увольнении по п.1 и п.2 ст. 81 ТК РФ, предоставлять свободное от работы время не менее _</w:t>
      </w:r>
      <w:r w:rsidR="009965E7">
        <w:rPr>
          <w:snapToGrid w:val="0"/>
        </w:rPr>
        <w:t>2</w:t>
      </w:r>
      <w:r w:rsidRPr="00442DEB">
        <w:rPr>
          <w:snapToGrid w:val="0"/>
        </w:rPr>
        <w:t>_ часов в неделю для самостоятельного поиска новой работы с сохранением заработной платы.</w:t>
      </w:r>
    </w:p>
    <w:p w:rsidR="00F03D1D" w:rsidRPr="00442DEB" w:rsidRDefault="00F03D1D" w:rsidP="00DB767A">
      <w:pPr>
        <w:ind w:firstLine="720"/>
        <w:jc w:val="both"/>
        <w:rPr>
          <w:sz w:val="24"/>
          <w:szCs w:val="24"/>
        </w:rPr>
      </w:pPr>
      <w:r w:rsidRPr="00442DEB">
        <w:rPr>
          <w:sz w:val="24"/>
          <w:szCs w:val="24"/>
        </w:rPr>
        <w:t>5.11.Увольнение работников, являющихся членами Профсоюза,</w:t>
      </w:r>
      <w:r w:rsidRPr="00442DEB">
        <w:rPr>
          <w:b/>
          <w:bCs/>
          <w:i/>
          <w:iCs/>
          <w:sz w:val="24"/>
          <w:szCs w:val="24"/>
        </w:rPr>
        <w:t xml:space="preserve"> </w:t>
      </w:r>
      <w:r w:rsidRPr="00442DEB">
        <w:rPr>
          <w:sz w:val="24"/>
          <w:szCs w:val="24"/>
        </w:rPr>
        <w:t>по основаниям, предусмотренным пунктами 2, 3, 5 части первой статьи 81 ТК РФ,</w:t>
      </w:r>
      <w:r w:rsidR="007B10D3" w:rsidRPr="00442DEB">
        <w:rPr>
          <w:sz w:val="24"/>
          <w:szCs w:val="24"/>
        </w:rPr>
        <w:t xml:space="preserve"> части второй статьи </w:t>
      </w:r>
      <w:r w:rsidR="009374C6">
        <w:rPr>
          <w:sz w:val="24"/>
          <w:szCs w:val="24"/>
        </w:rPr>
        <w:t>373</w:t>
      </w:r>
      <w:r w:rsidR="007B10D3" w:rsidRPr="00442DEB">
        <w:rPr>
          <w:sz w:val="24"/>
          <w:szCs w:val="24"/>
        </w:rPr>
        <w:t xml:space="preserve"> ТК  РФ</w:t>
      </w:r>
      <w:r w:rsidRPr="00442DEB">
        <w:rPr>
          <w:sz w:val="24"/>
          <w:szCs w:val="24"/>
        </w:rPr>
        <w:t xml:space="preserve"> производится по согласованию с профсоюзным органом.</w:t>
      </w:r>
    </w:p>
    <w:p w:rsidR="00F03D1D" w:rsidRPr="00442DEB" w:rsidRDefault="00F03D1D" w:rsidP="00DB767A">
      <w:pPr>
        <w:ind w:firstLine="720"/>
        <w:jc w:val="both"/>
        <w:rPr>
          <w:sz w:val="24"/>
          <w:szCs w:val="24"/>
        </w:rPr>
      </w:pPr>
      <w:r w:rsidRPr="00442DEB">
        <w:rPr>
          <w:sz w:val="24"/>
          <w:szCs w:val="24"/>
        </w:rPr>
        <w:t xml:space="preserve">5.12.После согласования с Работодателем кандидатур работников, являющихся членами Профсоюза,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 </w:t>
      </w:r>
    </w:p>
    <w:p w:rsidR="00F03D1D" w:rsidRPr="00442DEB" w:rsidRDefault="00F03D1D" w:rsidP="00DB767A">
      <w:pPr>
        <w:ind w:firstLine="720"/>
        <w:jc w:val="both"/>
        <w:rPr>
          <w:sz w:val="24"/>
          <w:szCs w:val="24"/>
        </w:rPr>
      </w:pPr>
      <w:r w:rsidRPr="00442DEB">
        <w:rPr>
          <w:sz w:val="24"/>
          <w:szCs w:val="24"/>
        </w:rPr>
        <w:t>5.13.При получении согласия Профкома на увольнение Работодатель вправе издать приказ об увольнении не позднее месячного срока со дня получения такого согласия.</w:t>
      </w:r>
    </w:p>
    <w:p w:rsidR="00F03D1D" w:rsidRPr="00442DEB" w:rsidRDefault="00F03D1D" w:rsidP="00DB767A">
      <w:pPr>
        <w:widowControl w:val="0"/>
        <w:ind w:firstLine="720"/>
        <w:jc w:val="both"/>
        <w:rPr>
          <w:snapToGrid w:val="0"/>
          <w:sz w:val="24"/>
          <w:szCs w:val="24"/>
        </w:rPr>
      </w:pPr>
      <w:r w:rsidRPr="00442DEB">
        <w:rPr>
          <w:snapToGrid w:val="0"/>
          <w:sz w:val="24"/>
          <w:szCs w:val="24"/>
        </w:rPr>
        <w:t xml:space="preserve">5.14.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r w:rsidRPr="00442DEB">
        <w:rPr>
          <w:i/>
          <w:iCs/>
          <w:snapToGrid w:val="0"/>
          <w:sz w:val="24"/>
          <w:szCs w:val="24"/>
        </w:rPr>
        <w:t>(ст. 178, 180 ТК РФ),</w:t>
      </w:r>
      <w:r w:rsidRPr="00442DEB">
        <w:rPr>
          <w:snapToGrid w:val="0"/>
          <w:sz w:val="24"/>
          <w:szCs w:val="24"/>
        </w:rPr>
        <w:t xml:space="preserve"> а также преимущественное право приема на работу при появлении вакансий.</w:t>
      </w:r>
    </w:p>
    <w:p w:rsidR="00F03D1D" w:rsidRPr="00442DEB" w:rsidRDefault="00F03D1D" w:rsidP="00DB767A">
      <w:pPr>
        <w:widowControl w:val="0"/>
        <w:ind w:firstLine="720"/>
        <w:jc w:val="both"/>
        <w:rPr>
          <w:snapToGrid w:val="0"/>
          <w:sz w:val="24"/>
          <w:szCs w:val="24"/>
        </w:rPr>
      </w:pPr>
      <w:r w:rsidRPr="00442DEB">
        <w:rPr>
          <w:snapToGrid w:val="0"/>
          <w:sz w:val="24"/>
          <w:szCs w:val="24"/>
        </w:rPr>
        <w:t>5.15.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DB767A" w:rsidRPr="00442DEB" w:rsidRDefault="00DB767A" w:rsidP="00DB767A">
      <w:pPr>
        <w:widowControl w:val="0"/>
        <w:ind w:firstLine="720"/>
        <w:jc w:val="both"/>
        <w:rPr>
          <w:b/>
          <w:bCs/>
          <w:snapToGrid w:val="0"/>
          <w:sz w:val="24"/>
          <w:szCs w:val="24"/>
        </w:rPr>
      </w:pPr>
    </w:p>
    <w:p w:rsidR="0034592A" w:rsidRPr="00442DEB" w:rsidRDefault="00625442" w:rsidP="005C72D8">
      <w:pPr>
        <w:widowControl w:val="0"/>
        <w:ind w:firstLine="720"/>
        <w:jc w:val="both"/>
        <w:rPr>
          <w:b/>
          <w:bCs/>
          <w:snapToGrid w:val="0"/>
          <w:sz w:val="24"/>
          <w:szCs w:val="24"/>
        </w:rPr>
      </w:pPr>
      <w:r w:rsidRPr="00442DEB">
        <w:rPr>
          <w:b/>
          <w:bCs/>
          <w:snapToGrid w:val="0"/>
          <w:sz w:val="24"/>
          <w:szCs w:val="24"/>
          <w:lang w:val="en-US"/>
        </w:rPr>
        <w:t>VI</w:t>
      </w:r>
      <w:r w:rsidRPr="00442DEB">
        <w:rPr>
          <w:b/>
          <w:bCs/>
          <w:snapToGrid w:val="0"/>
          <w:sz w:val="24"/>
          <w:szCs w:val="24"/>
        </w:rPr>
        <w:t>. Рабочее время и время отдыха.</w:t>
      </w:r>
    </w:p>
    <w:p w:rsidR="00625442" w:rsidRPr="00442DEB" w:rsidRDefault="00625442" w:rsidP="00DB767A">
      <w:pPr>
        <w:widowControl w:val="0"/>
        <w:ind w:firstLine="720"/>
        <w:jc w:val="both"/>
        <w:rPr>
          <w:b/>
          <w:bCs/>
          <w:snapToGrid w:val="0"/>
          <w:sz w:val="24"/>
          <w:szCs w:val="24"/>
        </w:rPr>
      </w:pPr>
      <w:r w:rsidRPr="00442DEB">
        <w:rPr>
          <w:b/>
          <w:bCs/>
          <w:snapToGrid w:val="0"/>
          <w:sz w:val="24"/>
          <w:szCs w:val="24"/>
        </w:rPr>
        <w:t>6. Стороны пришли к соглашению о том, что:</w:t>
      </w:r>
    </w:p>
    <w:p w:rsidR="009070FB" w:rsidRPr="00442DEB" w:rsidRDefault="009070FB" w:rsidP="009070FB">
      <w:pPr>
        <w:ind w:firstLine="567"/>
        <w:jc w:val="both"/>
        <w:rPr>
          <w:iCs/>
          <w:sz w:val="24"/>
          <w:szCs w:val="24"/>
        </w:rPr>
      </w:pPr>
      <w:r w:rsidRPr="00442DEB">
        <w:rPr>
          <w:snapToGrid w:val="0"/>
          <w:sz w:val="24"/>
          <w:szCs w:val="24"/>
        </w:rPr>
        <w:t xml:space="preserve">6.1. </w:t>
      </w:r>
      <w:r w:rsidRPr="00442DEB">
        <w:rPr>
          <w:iCs/>
          <w:sz w:val="24"/>
          <w:szCs w:val="24"/>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w:t>
      </w:r>
      <w:r w:rsidRPr="00442DEB">
        <w:rPr>
          <w:iCs/>
          <w:sz w:val="24"/>
          <w:szCs w:val="24"/>
        </w:rPr>
        <w:lastRenderedPageBreak/>
        <w:t>исполнять трудовые обязанности,</w:t>
      </w:r>
      <w:r w:rsidRPr="00442DEB">
        <w:rPr>
          <w:bCs/>
          <w:iCs/>
          <w:sz w:val="24"/>
          <w:szCs w:val="24"/>
        </w:rPr>
        <w:t xml:space="preserve"> </w:t>
      </w:r>
      <w:r w:rsidRPr="00442DEB">
        <w:rPr>
          <w:iCs/>
          <w:sz w:val="24"/>
          <w:szCs w:val="24"/>
        </w:rPr>
        <w:t xml:space="preserve">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p>
    <w:p w:rsidR="009070FB" w:rsidRPr="00442DEB" w:rsidRDefault="009070FB" w:rsidP="009070FB">
      <w:pPr>
        <w:widowControl w:val="0"/>
        <w:ind w:firstLine="720"/>
        <w:jc w:val="both"/>
        <w:rPr>
          <w:snapToGrid w:val="0"/>
          <w:sz w:val="24"/>
          <w:szCs w:val="24"/>
        </w:rPr>
      </w:pPr>
      <w:r w:rsidRPr="00442DEB">
        <w:rPr>
          <w:snapToGrid w:val="0"/>
          <w:sz w:val="24"/>
          <w:szCs w:val="24"/>
        </w:rPr>
        <w:t xml:space="preserve">Рабочее время работников определяется Правилами внутреннего трудового распорядка  организации </w:t>
      </w:r>
      <w:r w:rsidRPr="00442DEB">
        <w:rPr>
          <w:i/>
          <w:iCs/>
          <w:snapToGrid w:val="0"/>
          <w:sz w:val="24"/>
          <w:szCs w:val="24"/>
        </w:rPr>
        <w:t>(ст.91 ТК РФ)</w:t>
      </w:r>
      <w:r w:rsidRPr="00442DEB">
        <w:rPr>
          <w:snapToGrid w:val="0"/>
          <w:sz w:val="24"/>
          <w:szCs w:val="24"/>
        </w:rPr>
        <w:t xml:space="preserve"> </w:t>
      </w:r>
      <w:r w:rsidR="00396F26" w:rsidRPr="0051741F">
        <w:rPr>
          <w:snapToGrid w:val="0"/>
          <w:sz w:val="24"/>
          <w:szCs w:val="24"/>
        </w:rPr>
        <w:t>(приложение №_</w:t>
      </w:r>
      <w:r w:rsidR="00C70B7F" w:rsidRPr="0051741F">
        <w:rPr>
          <w:snapToGrid w:val="0"/>
          <w:sz w:val="24"/>
          <w:szCs w:val="24"/>
        </w:rPr>
        <w:t>1</w:t>
      </w:r>
      <w:r w:rsidR="00396F26" w:rsidRPr="0051741F">
        <w:rPr>
          <w:snapToGrid w:val="0"/>
          <w:sz w:val="24"/>
          <w:szCs w:val="24"/>
        </w:rPr>
        <w:t xml:space="preserve">), </w:t>
      </w:r>
      <w:r w:rsidRPr="0051741F">
        <w:rPr>
          <w:snapToGrid w:val="0"/>
          <w:sz w:val="24"/>
          <w:szCs w:val="24"/>
        </w:rPr>
        <w:t xml:space="preserve">графиком сменности (приложение № </w:t>
      </w:r>
      <w:r w:rsidR="00C70B7F" w:rsidRPr="0051741F">
        <w:rPr>
          <w:snapToGrid w:val="0"/>
          <w:sz w:val="24"/>
          <w:szCs w:val="24"/>
        </w:rPr>
        <w:t>2</w:t>
      </w:r>
      <w:r w:rsidRPr="0051741F">
        <w:rPr>
          <w:snapToGrid w:val="0"/>
          <w:sz w:val="24"/>
          <w:szCs w:val="24"/>
        </w:rPr>
        <w:t>), утверждаемыми работодателем</w:t>
      </w:r>
      <w:r w:rsidRPr="00442DEB">
        <w:rPr>
          <w:snapToGrid w:val="0"/>
          <w:sz w:val="24"/>
          <w:szCs w:val="24"/>
        </w:rPr>
        <w:t xml:space="preserve"> по согласованию с  профкомом, а также условиями трудового договора, должностными инструк</w:t>
      </w:r>
      <w:r w:rsidR="003911D7" w:rsidRPr="00442DEB">
        <w:rPr>
          <w:snapToGrid w:val="0"/>
          <w:sz w:val="24"/>
          <w:szCs w:val="24"/>
        </w:rPr>
        <w:t>циями работников</w:t>
      </w:r>
      <w:r w:rsidRPr="00442DEB">
        <w:rPr>
          <w:snapToGrid w:val="0"/>
          <w:sz w:val="24"/>
          <w:szCs w:val="24"/>
        </w:rPr>
        <w:t>.</w:t>
      </w:r>
    </w:p>
    <w:p w:rsidR="009070FB" w:rsidRPr="00442DEB" w:rsidRDefault="009070FB" w:rsidP="009070FB">
      <w:pPr>
        <w:ind w:firstLine="567"/>
        <w:jc w:val="both"/>
        <w:rPr>
          <w:bCs/>
          <w:iCs/>
          <w:sz w:val="24"/>
          <w:szCs w:val="24"/>
        </w:rPr>
      </w:pPr>
      <w:r w:rsidRPr="00442DEB">
        <w:rPr>
          <w:snapToGrid w:val="0"/>
          <w:sz w:val="24"/>
          <w:szCs w:val="24"/>
        </w:rPr>
        <w:t>6.2.</w:t>
      </w:r>
      <w:r w:rsidRPr="00442DEB">
        <w:rPr>
          <w:b/>
          <w:snapToGrid w:val="0"/>
          <w:sz w:val="24"/>
          <w:szCs w:val="24"/>
        </w:rPr>
        <w:t xml:space="preserve"> </w:t>
      </w:r>
      <w:r w:rsidRPr="00442DEB">
        <w:rPr>
          <w:iCs/>
          <w:sz w:val="24"/>
          <w:szCs w:val="24"/>
        </w:rPr>
        <w:t>Особенности режима рабочего времени и времени отдыха педагогических и иных работников организаций, осуществляющих образовательную деятельность, регулируются приказом Министерства образования и науки Российской Федерации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070FB" w:rsidRPr="00442DEB" w:rsidRDefault="009070FB" w:rsidP="009070FB">
      <w:pPr>
        <w:widowControl w:val="0"/>
        <w:jc w:val="both"/>
        <w:rPr>
          <w:i/>
          <w:iCs/>
          <w:snapToGrid w:val="0"/>
          <w:sz w:val="24"/>
          <w:szCs w:val="24"/>
        </w:rPr>
      </w:pPr>
      <w:r w:rsidRPr="00442DEB">
        <w:rPr>
          <w:snapToGrid w:val="0"/>
          <w:sz w:val="24"/>
          <w:szCs w:val="24"/>
        </w:rPr>
        <w:t xml:space="preserve">         6.3. Для педагогических работни</w:t>
      </w:r>
      <w:r w:rsidR="00D62662" w:rsidRPr="00442DEB">
        <w:rPr>
          <w:snapToGrid w:val="0"/>
          <w:sz w:val="24"/>
          <w:szCs w:val="24"/>
        </w:rPr>
        <w:t xml:space="preserve">ков образовательной организации, </w:t>
      </w:r>
      <w:r w:rsidRPr="00442DEB">
        <w:rPr>
          <w:snapToGrid w:val="0"/>
          <w:sz w:val="24"/>
          <w:szCs w:val="24"/>
        </w:rPr>
        <w:t xml:space="preserve"> устанавливается сокращенная продолжительность рабочего времени - не более 36 часов в неделю </w:t>
      </w:r>
      <w:r w:rsidRPr="00442DEB">
        <w:rPr>
          <w:i/>
          <w:iCs/>
          <w:snapToGrid w:val="0"/>
          <w:sz w:val="24"/>
          <w:szCs w:val="24"/>
        </w:rPr>
        <w:t>(ст. 333 ТК РФ).</w:t>
      </w:r>
    </w:p>
    <w:p w:rsidR="009070FB" w:rsidRPr="00442DEB" w:rsidRDefault="009070FB" w:rsidP="009070FB">
      <w:pPr>
        <w:ind w:firstLine="567"/>
        <w:jc w:val="both"/>
        <w:rPr>
          <w:sz w:val="24"/>
          <w:szCs w:val="24"/>
        </w:rPr>
      </w:pPr>
      <w:r w:rsidRPr="00442DEB">
        <w:rPr>
          <w:bCs/>
          <w:iCs/>
          <w:sz w:val="24"/>
          <w:szCs w:val="24"/>
        </w:rPr>
        <w:t>Продолжительность рабочего времени (нормы часов педагогической работы за ставку заработной платы) педагогической работы регулируется приказом Министерства образования и науки Российской Федерации от 22 декабря 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070FB" w:rsidRPr="00442DEB" w:rsidRDefault="009070FB" w:rsidP="009070FB">
      <w:pPr>
        <w:pStyle w:val="2"/>
        <w:ind w:firstLine="720"/>
        <w:rPr>
          <w:bCs/>
        </w:rPr>
      </w:pPr>
      <w:r w:rsidRPr="00442DEB">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w:t>
      </w:r>
      <w:r w:rsidR="00277BE6" w:rsidRPr="00442DEB">
        <w:t>платы, объемов педагогической работы,</w:t>
      </w:r>
      <w:r w:rsidRPr="00442DEB">
        <w:t xml:space="preserve">  выполнения дополнительных обязанностей, возложенных на них Правилами внутреннего трудового распорядка,  Уставом, </w:t>
      </w:r>
      <w:r w:rsidRPr="00442DEB">
        <w:rPr>
          <w:bCs/>
        </w:rPr>
        <w:t>трудовым договором.</w:t>
      </w:r>
    </w:p>
    <w:p w:rsidR="00277BE6" w:rsidRPr="00442DEB" w:rsidRDefault="008427A9" w:rsidP="00277BE6">
      <w:pPr>
        <w:pStyle w:val="2"/>
      </w:pPr>
      <w:r w:rsidRPr="00442DEB">
        <w:rPr>
          <w:snapToGrid w:val="0"/>
        </w:rPr>
        <w:t xml:space="preserve">  </w:t>
      </w:r>
      <w:r w:rsidR="00277BE6" w:rsidRPr="00442DEB">
        <w:rPr>
          <w:snapToGrid w:val="0"/>
        </w:rPr>
        <w:t xml:space="preserve">6.4. </w:t>
      </w:r>
      <w:r w:rsidR="00277BE6" w:rsidRPr="00442DEB">
        <w:t>Нормируемой частью рабочего времени педагогических работников является норма часов, за которую ему выплачивается должностной оклад (для различных категорий работников 18,  24, 25, 30, 36 часов в неделю), а также другая часть педагогической работы для проведения мероприятий (педсоветов, совещаний и т.п.), присутствие на которых для работника обязательно.</w:t>
      </w:r>
    </w:p>
    <w:p w:rsidR="00277BE6" w:rsidRPr="00442DEB" w:rsidRDefault="00277BE6" w:rsidP="00277BE6">
      <w:pPr>
        <w:pStyle w:val="2"/>
        <w:ind w:firstLine="720"/>
      </w:pPr>
      <w:r w:rsidRPr="00442DEB">
        <w:t xml:space="preserve"> Для остальных работников и руководителя </w:t>
      </w:r>
      <w:r w:rsidRPr="00442DEB">
        <w:rPr>
          <w:snapToGrid w:val="0"/>
        </w:rPr>
        <w:t xml:space="preserve">образовательной организации </w:t>
      </w:r>
      <w:r w:rsidRPr="00442DEB">
        <w:t xml:space="preserve">норма рабочего времени – 40 часов в неделю. </w:t>
      </w:r>
    </w:p>
    <w:p w:rsidR="00277BE6" w:rsidRPr="00442DEB" w:rsidRDefault="00D162E4" w:rsidP="00F13E64">
      <w:pPr>
        <w:pStyle w:val="aa"/>
        <w:spacing w:after="0"/>
        <w:ind w:left="0"/>
        <w:jc w:val="both"/>
        <w:rPr>
          <w:sz w:val="24"/>
          <w:szCs w:val="24"/>
        </w:rPr>
      </w:pPr>
      <w:r w:rsidRPr="00442DEB">
        <w:rPr>
          <w:b/>
          <w:sz w:val="24"/>
          <w:szCs w:val="24"/>
        </w:rPr>
        <w:t xml:space="preserve">           </w:t>
      </w:r>
      <w:r w:rsidR="00277BE6" w:rsidRPr="00442DEB">
        <w:rPr>
          <w:sz w:val="24"/>
          <w:szCs w:val="24"/>
        </w:rPr>
        <w:t>6.5.</w:t>
      </w:r>
      <w:r w:rsidR="00277BE6" w:rsidRPr="00442DEB">
        <w:rPr>
          <w:b/>
          <w:sz w:val="24"/>
          <w:szCs w:val="24"/>
        </w:rPr>
        <w:t xml:space="preserve"> </w:t>
      </w:r>
      <w:r w:rsidR="00277BE6" w:rsidRPr="00442DEB">
        <w:rPr>
          <w:sz w:val="24"/>
          <w:szCs w:val="24"/>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плату осуществляется в течение рабочего времени, которое не конкретизировано по количеству часов и вытекает из их должностных обязанностей, предусмотренных квалификационными характеристиками по занимаемой должности, должностными инструкциями и трудовыми договорами.</w:t>
      </w:r>
    </w:p>
    <w:p w:rsidR="00277BE6" w:rsidRPr="00442DEB" w:rsidRDefault="00D162E4" w:rsidP="00277BE6">
      <w:pPr>
        <w:pStyle w:val="2"/>
        <w:ind w:firstLine="720"/>
      </w:pPr>
      <w:r w:rsidRPr="00442DEB">
        <w:t>6.6</w:t>
      </w:r>
      <w:r w:rsidR="00277BE6" w:rsidRPr="00442DEB">
        <w:t xml:space="preserve">. Продолжительность рабочей недели и ежедневной работы </w:t>
      </w:r>
      <w:r w:rsidR="00277BE6" w:rsidRPr="00442DEB">
        <w:rPr>
          <w:snapToGrid w:val="0"/>
        </w:rPr>
        <w:t xml:space="preserve">образовательной организации </w:t>
      </w:r>
      <w:r w:rsidR="00277BE6" w:rsidRPr="00442DEB">
        <w:t>устанавливается Работодателем по согласованию с Профкомом и закрепляется в правилах внутреннего трудового распорядка.</w:t>
      </w:r>
    </w:p>
    <w:p w:rsidR="00D162E4" w:rsidRPr="00442DEB" w:rsidRDefault="00D162E4" w:rsidP="00D162E4">
      <w:pPr>
        <w:pStyle w:val="aa"/>
        <w:ind w:left="0" w:firstLine="720"/>
        <w:jc w:val="both"/>
        <w:rPr>
          <w:sz w:val="24"/>
          <w:szCs w:val="24"/>
        </w:rPr>
      </w:pPr>
      <w:r w:rsidRPr="00442DEB">
        <w:rPr>
          <w:sz w:val="24"/>
          <w:szCs w:val="24"/>
        </w:rPr>
        <w:t>6.7. Педагогические работники  дошкольных образовательных учреждений имеют право использовать 6 оплачиваемых рабочих часов в неделю для самостоятельной методической работы без обязательного присутствия в учреждении в условиях 36-часовой рабочей недели.</w:t>
      </w:r>
    </w:p>
    <w:p w:rsidR="00626A81" w:rsidRPr="00F13E64" w:rsidRDefault="00D162E4" w:rsidP="00626A81">
      <w:pPr>
        <w:ind w:firstLine="720"/>
        <w:jc w:val="both"/>
        <w:rPr>
          <w:sz w:val="24"/>
          <w:szCs w:val="24"/>
        </w:rPr>
      </w:pPr>
      <w:r w:rsidRPr="00442DEB">
        <w:rPr>
          <w:sz w:val="24"/>
          <w:szCs w:val="24"/>
        </w:rPr>
        <w:lastRenderedPageBreak/>
        <w:t>6.8</w:t>
      </w:r>
      <w:r w:rsidR="00B51F7B" w:rsidRPr="00442DEB">
        <w:rPr>
          <w:sz w:val="24"/>
          <w:szCs w:val="24"/>
        </w:rPr>
        <w:t>.</w:t>
      </w:r>
      <w:r w:rsidR="00626A81" w:rsidRPr="00442DEB">
        <w:rPr>
          <w:sz w:val="24"/>
          <w:szCs w:val="24"/>
        </w:rPr>
        <w:t xml:space="preserve"> По соглашению между работником и Работодателем могут устанавливаться как при приеме на работу, так и впоследствии </w:t>
      </w:r>
      <w:r w:rsidR="00626A81" w:rsidRPr="00F13E64">
        <w:rPr>
          <w:sz w:val="24"/>
          <w:szCs w:val="24"/>
        </w:rPr>
        <w:t>неполное рабочее время (неполный рабочий день (смена) или неполная рабочая неделя).</w:t>
      </w:r>
    </w:p>
    <w:p w:rsidR="00626A81" w:rsidRPr="00442DEB" w:rsidRDefault="00626A81" w:rsidP="00626A81">
      <w:pPr>
        <w:ind w:firstLine="720"/>
        <w:jc w:val="both"/>
        <w:rPr>
          <w:sz w:val="24"/>
          <w:szCs w:val="24"/>
        </w:rPr>
      </w:pPr>
      <w:r w:rsidRPr="00442DEB">
        <w:rPr>
          <w:sz w:val="24"/>
          <w:szCs w:val="24"/>
        </w:rPr>
        <w:t xml:space="preserve">Работодатель обязан устанавливать </w:t>
      </w:r>
      <w:r w:rsidRPr="00F13E64">
        <w:rPr>
          <w:sz w:val="24"/>
          <w:szCs w:val="24"/>
        </w:rPr>
        <w:t>неполное рабочее время</w:t>
      </w:r>
      <w:r w:rsidRPr="00442DEB">
        <w:rPr>
          <w:b/>
          <w:sz w:val="24"/>
          <w:szCs w:val="24"/>
        </w:rPr>
        <w:t xml:space="preserve"> </w:t>
      </w:r>
      <w:r w:rsidRPr="00442DEB">
        <w:rPr>
          <w:sz w:val="24"/>
          <w:szCs w:val="24"/>
        </w:rPr>
        <w:t>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w:t>
      </w:r>
    </w:p>
    <w:p w:rsidR="00625442" w:rsidRPr="00442DEB" w:rsidRDefault="00D162E4" w:rsidP="00DB767A">
      <w:pPr>
        <w:widowControl w:val="0"/>
        <w:ind w:firstLine="720"/>
        <w:jc w:val="both"/>
        <w:rPr>
          <w:snapToGrid w:val="0"/>
          <w:sz w:val="24"/>
          <w:szCs w:val="24"/>
        </w:rPr>
      </w:pPr>
      <w:r w:rsidRPr="00442DEB">
        <w:rPr>
          <w:snapToGrid w:val="0"/>
          <w:sz w:val="24"/>
          <w:szCs w:val="24"/>
        </w:rPr>
        <w:t>6.9</w:t>
      </w:r>
      <w:r w:rsidR="00625442" w:rsidRPr="00442DEB">
        <w:rPr>
          <w:snapToGrid w:val="0"/>
          <w:sz w:val="24"/>
          <w:szCs w:val="24"/>
        </w:rPr>
        <w:t>.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r w:rsidR="0093314A">
        <w:rPr>
          <w:snapToGrid w:val="0"/>
          <w:sz w:val="24"/>
          <w:szCs w:val="24"/>
        </w:rPr>
        <w:t xml:space="preserve"> При этом инвалиды, женщины, имеющие детей в возрасте до трёх лет, должны быть под роспись ознакомлены со своим правом отказаться от сверхурочной работы.</w:t>
      </w:r>
    </w:p>
    <w:p w:rsidR="00625442" w:rsidRPr="00442DEB" w:rsidRDefault="00D162E4" w:rsidP="00DB767A">
      <w:pPr>
        <w:widowControl w:val="0"/>
        <w:ind w:firstLine="720"/>
        <w:jc w:val="both"/>
        <w:rPr>
          <w:snapToGrid w:val="0"/>
          <w:sz w:val="24"/>
          <w:szCs w:val="24"/>
        </w:rPr>
      </w:pPr>
      <w:r w:rsidRPr="00442DEB">
        <w:rPr>
          <w:snapToGrid w:val="0"/>
          <w:sz w:val="24"/>
          <w:szCs w:val="24"/>
        </w:rPr>
        <w:t>6.10</w:t>
      </w:r>
      <w:r w:rsidR="00625442" w:rsidRPr="00442DEB">
        <w:rPr>
          <w:snapToGrid w:val="0"/>
          <w:sz w:val="24"/>
          <w:szCs w:val="24"/>
        </w:rPr>
        <w:t>. Привлечение работников образовательной организации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r w:rsidR="008427A9" w:rsidRPr="00442DEB">
        <w:rPr>
          <w:snapToGrid w:val="0"/>
          <w:sz w:val="24"/>
          <w:szCs w:val="24"/>
        </w:rPr>
        <w:t xml:space="preserve"> работников</w:t>
      </w:r>
      <w:r w:rsidR="00625442" w:rsidRPr="00442DEB">
        <w:rPr>
          <w:snapToGrid w:val="0"/>
          <w:sz w:val="24"/>
          <w:szCs w:val="24"/>
        </w:rPr>
        <w:t>.</w:t>
      </w:r>
    </w:p>
    <w:p w:rsidR="00625442" w:rsidRPr="00442DEB" w:rsidRDefault="00D162E4" w:rsidP="00DB767A">
      <w:pPr>
        <w:ind w:firstLine="720"/>
        <w:jc w:val="both"/>
        <w:rPr>
          <w:sz w:val="24"/>
          <w:szCs w:val="24"/>
        </w:rPr>
      </w:pPr>
      <w:r w:rsidRPr="00442DEB">
        <w:rPr>
          <w:sz w:val="24"/>
          <w:szCs w:val="24"/>
        </w:rPr>
        <w:t>6.11</w:t>
      </w:r>
      <w:r w:rsidR="00625442" w:rsidRPr="00442DEB">
        <w:rPr>
          <w:sz w:val="24"/>
          <w:szCs w:val="24"/>
        </w:rPr>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625442" w:rsidRPr="00442DEB" w:rsidRDefault="00625442" w:rsidP="00DB767A">
      <w:pPr>
        <w:pStyle w:val="aa"/>
        <w:ind w:left="0" w:firstLine="720"/>
        <w:jc w:val="both"/>
        <w:rPr>
          <w:sz w:val="24"/>
          <w:szCs w:val="24"/>
        </w:rPr>
      </w:pPr>
      <w:r w:rsidRPr="00442DEB">
        <w:rPr>
          <w:sz w:val="24"/>
          <w:szCs w:val="24"/>
        </w:rPr>
        <w:t>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руководителем  образовательной организации по согласованию с Профкомом и является Приложением к коллективному договору. Дополнительный отпуск должен быть не менее трех календарных дней.</w:t>
      </w:r>
    </w:p>
    <w:p w:rsidR="00625442" w:rsidRPr="00442DEB" w:rsidRDefault="00D162E4" w:rsidP="00DB767A">
      <w:pPr>
        <w:pStyle w:val="2"/>
        <w:ind w:firstLine="720"/>
      </w:pPr>
      <w:r w:rsidRPr="00442DEB">
        <w:t>6.12</w:t>
      </w:r>
      <w:r w:rsidR="00625442" w:rsidRPr="00442DEB">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25442" w:rsidRPr="00442DEB" w:rsidRDefault="00D162E4" w:rsidP="00DB767A">
      <w:pPr>
        <w:ind w:firstLine="720"/>
        <w:jc w:val="both"/>
        <w:rPr>
          <w:sz w:val="24"/>
          <w:szCs w:val="24"/>
        </w:rPr>
      </w:pPr>
      <w:r w:rsidRPr="00442DEB">
        <w:rPr>
          <w:sz w:val="24"/>
          <w:szCs w:val="24"/>
        </w:rPr>
        <w:t>6.13</w:t>
      </w:r>
      <w:r w:rsidR="00625442" w:rsidRPr="00442DEB">
        <w:rPr>
          <w:sz w:val="24"/>
          <w:szCs w:val="24"/>
        </w:rPr>
        <w:t>. Продолжительность еженедельного непрерывного отдыха не может быть менее 42 часов.</w:t>
      </w:r>
    </w:p>
    <w:p w:rsidR="00625442" w:rsidRPr="00442DEB" w:rsidRDefault="00D162E4" w:rsidP="00DB767A">
      <w:pPr>
        <w:ind w:firstLine="720"/>
        <w:jc w:val="both"/>
        <w:rPr>
          <w:snapToGrid w:val="0"/>
          <w:sz w:val="24"/>
          <w:szCs w:val="24"/>
        </w:rPr>
      </w:pPr>
      <w:r w:rsidRPr="00442DEB">
        <w:rPr>
          <w:snapToGrid w:val="0"/>
          <w:sz w:val="24"/>
          <w:szCs w:val="24"/>
        </w:rPr>
        <w:t>6.14</w:t>
      </w:r>
      <w:r w:rsidR="00625442" w:rsidRPr="00442DEB">
        <w:rPr>
          <w:snapToGrid w:val="0"/>
          <w:sz w:val="24"/>
          <w:szCs w:val="24"/>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и  по письменному распоряжению работодателя.</w:t>
      </w:r>
    </w:p>
    <w:p w:rsidR="00625442" w:rsidRPr="00442DEB" w:rsidRDefault="00625442" w:rsidP="00DB767A">
      <w:pPr>
        <w:widowControl w:val="0"/>
        <w:ind w:firstLine="720"/>
        <w:jc w:val="both"/>
        <w:rPr>
          <w:snapToGrid w:val="0"/>
          <w:sz w:val="24"/>
          <w:szCs w:val="24"/>
        </w:rPr>
      </w:pPr>
      <w:r w:rsidRPr="00442DEB">
        <w:rPr>
          <w:snapToGrid w:val="0"/>
          <w:sz w:val="24"/>
          <w:szCs w:val="24"/>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625442" w:rsidRPr="00442DEB" w:rsidRDefault="00D162E4" w:rsidP="00DB767A">
      <w:pPr>
        <w:widowControl w:val="0"/>
        <w:ind w:firstLine="720"/>
        <w:jc w:val="both"/>
        <w:rPr>
          <w:snapToGrid w:val="0"/>
          <w:sz w:val="24"/>
          <w:szCs w:val="24"/>
        </w:rPr>
      </w:pPr>
      <w:r w:rsidRPr="00442DEB">
        <w:rPr>
          <w:snapToGrid w:val="0"/>
          <w:sz w:val="24"/>
          <w:szCs w:val="24"/>
        </w:rPr>
        <w:t>6.15</w:t>
      </w:r>
      <w:r w:rsidR="00625442" w:rsidRPr="00442DEB">
        <w:rPr>
          <w:snapToGrid w:val="0"/>
          <w:sz w:val="24"/>
          <w:szCs w:val="24"/>
        </w:rPr>
        <w:t xml:space="preserve">.Общим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w:t>
      </w:r>
      <w:r w:rsidR="00625442" w:rsidRPr="00442DEB">
        <w:rPr>
          <w:i/>
          <w:iCs/>
          <w:snapToGrid w:val="0"/>
          <w:sz w:val="24"/>
          <w:szCs w:val="24"/>
        </w:rPr>
        <w:t>(ст. 111 ТК РФ).</w:t>
      </w:r>
    </w:p>
    <w:p w:rsidR="00625442" w:rsidRPr="002A4262" w:rsidRDefault="00D162E4" w:rsidP="00DB767A">
      <w:pPr>
        <w:pStyle w:val="aa"/>
        <w:ind w:left="0" w:firstLine="720"/>
        <w:jc w:val="both"/>
        <w:rPr>
          <w:sz w:val="24"/>
          <w:szCs w:val="24"/>
        </w:rPr>
      </w:pPr>
      <w:r w:rsidRPr="002A4262">
        <w:rPr>
          <w:sz w:val="24"/>
          <w:szCs w:val="24"/>
        </w:rPr>
        <w:t>6.16</w:t>
      </w:r>
      <w:r w:rsidR="00625442" w:rsidRPr="002A4262">
        <w:rPr>
          <w:sz w:val="24"/>
          <w:szCs w:val="24"/>
        </w:rPr>
        <w:t xml:space="preserve">.Женщинам, работающим в образовательных организациях, расположенных в сельской местности, предоставляется </w:t>
      </w:r>
      <w:r w:rsidR="00F226D7" w:rsidRPr="002A4262">
        <w:rPr>
          <w:sz w:val="24"/>
          <w:szCs w:val="24"/>
        </w:rPr>
        <w:t xml:space="preserve">один </w:t>
      </w:r>
      <w:r w:rsidR="00625442" w:rsidRPr="002A4262">
        <w:rPr>
          <w:sz w:val="24"/>
          <w:szCs w:val="24"/>
        </w:rPr>
        <w:t>дополнительный выходной день в месяц без сохранения заработной платы на основании заявления.</w:t>
      </w:r>
    </w:p>
    <w:p w:rsidR="00D162E4" w:rsidRPr="00442DEB" w:rsidRDefault="00D162E4" w:rsidP="00D162E4">
      <w:pPr>
        <w:ind w:firstLine="567"/>
        <w:jc w:val="both"/>
        <w:rPr>
          <w:sz w:val="24"/>
          <w:szCs w:val="24"/>
        </w:rPr>
      </w:pPr>
      <w:r w:rsidRPr="00442DEB">
        <w:rPr>
          <w:b/>
          <w:snapToGrid w:val="0"/>
          <w:sz w:val="24"/>
          <w:szCs w:val="24"/>
        </w:rPr>
        <w:t xml:space="preserve">  </w:t>
      </w:r>
      <w:r w:rsidRPr="00442DEB">
        <w:rPr>
          <w:snapToGrid w:val="0"/>
          <w:sz w:val="24"/>
          <w:szCs w:val="24"/>
        </w:rPr>
        <w:t>6.17.</w:t>
      </w:r>
      <w:r w:rsidRPr="00442DEB">
        <w:rPr>
          <w:b/>
          <w:bCs/>
          <w:iCs/>
          <w:sz w:val="24"/>
          <w:szCs w:val="24"/>
        </w:rPr>
        <w:t xml:space="preserve"> </w:t>
      </w:r>
      <w:r w:rsidRPr="00442DEB">
        <w:rPr>
          <w:bCs/>
          <w:iCs/>
          <w:sz w:val="24"/>
          <w:szCs w:val="24"/>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w:t>
      </w:r>
      <w:r w:rsidRPr="00442DEB">
        <w:rPr>
          <w:bCs/>
          <w:iCs/>
          <w:sz w:val="24"/>
          <w:szCs w:val="24"/>
        </w:rPr>
        <w:lastRenderedPageBreak/>
        <w:t>осуществляющих образовательную деятельность, должностей руководителей образовательных организаций, утвержденной Постановлением</w:t>
      </w:r>
      <w:r w:rsidRPr="00442DEB">
        <w:rPr>
          <w:bCs/>
          <w:i/>
          <w:iCs/>
          <w:sz w:val="24"/>
          <w:szCs w:val="24"/>
        </w:rPr>
        <w:t xml:space="preserve"> </w:t>
      </w:r>
      <w:r w:rsidRPr="00442DEB">
        <w:rPr>
          <w:bCs/>
          <w:iCs/>
          <w:sz w:val="24"/>
          <w:szCs w:val="24"/>
        </w:rPr>
        <w:t>Правительства Российской Федерации от 8 августа 2013 года № 678.</w:t>
      </w:r>
    </w:p>
    <w:p w:rsidR="00D162E4" w:rsidRPr="00442DEB" w:rsidRDefault="00626A81" w:rsidP="00D162E4">
      <w:pPr>
        <w:widowControl w:val="0"/>
        <w:ind w:firstLine="720"/>
        <w:jc w:val="both"/>
        <w:rPr>
          <w:snapToGrid w:val="0"/>
          <w:sz w:val="24"/>
          <w:szCs w:val="24"/>
        </w:rPr>
      </w:pPr>
      <w:r w:rsidRPr="00442DEB">
        <w:rPr>
          <w:snapToGrid w:val="0"/>
          <w:sz w:val="24"/>
          <w:szCs w:val="24"/>
        </w:rPr>
        <w:t>6.18.</w:t>
      </w:r>
      <w:r w:rsidR="00D162E4" w:rsidRPr="00442DEB">
        <w:rPr>
          <w:snapToGrid w:val="0"/>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w:t>
      </w:r>
      <w:r w:rsidR="00461CF2" w:rsidRPr="00442DEB">
        <w:rPr>
          <w:snapToGrid w:val="0"/>
          <w:sz w:val="24"/>
          <w:szCs w:val="24"/>
        </w:rPr>
        <w:t xml:space="preserve">, </w:t>
      </w:r>
      <w:r w:rsidR="00D162E4" w:rsidRPr="00442DEB">
        <w:rPr>
          <w:snapToGrid w:val="0"/>
          <w:sz w:val="24"/>
          <w:szCs w:val="24"/>
        </w:rPr>
        <w:t xml:space="preserve"> не позднее</w:t>
      </w:r>
      <w:r w:rsidR="00461CF2" w:rsidRPr="00442DEB">
        <w:rPr>
          <w:snapToGrid w:val="0"/>
          <w:sz w:val="24"/>
          <w:szCs w:val="24"/>
        </w:rPr>
        <w:t xml:space="preserve">, </w:t>
      </w:r>
      <w:r w:rsidR="00D162E4" w:rsidRPr="00442DEB">
        <w:rPr>
          <w:snapToGrid w:val="0"/>
          <w:sz w:val="24"/>
          <w:szCs w:val="24"/>
        </w:rPr>
        <w:t xml:space="preserve"> чем за две недели до наступления календарного года.</w:t>
      </w:r>
    </w:p>
    <w:p w:rsidR="00D162E4" w:rsidRPr="00442DEB" w:rsidRDefault="00D162E4" w:rsidP="00D162E4">
      <w:pPr>
        <w:widowControl w:val="0"/>
        <w:ind w:firstLine="720"/>
        <w:jc w:val="both"/>
        <w:rPr>
          <w:snapToGrid w:val="0"/>
          <w:sz w:val="24"/>
          <w:szCs w:val="24"/>
        </w:rPr>
      </w:pPr>
      <w:r w:rsidRPr="00442DEB">
        <w:rPr>
          <w:snapToGrid w:val="0"/>
          <w:sz w:val="24"/>
          <w:szCs w:val="24"/>
        </w:rPr>
        <w:t xml:space="preserve">О времени начала отпуска работник должен быть извещен не </w:t>
      </w:r>
      <w:r w:rsidR="00461CF2" w:rsidRPr="00442DEB">
        <w:rPr>
          <w:snapToGrid w:val="0"/>
          <w:sz w:val="24"/>
          <w:szCs w:val="24"/>
        </w:rPr>
        <w:t>позднее,</w:t>
      </w:r>
      <w:r w:rsidRPr="00442DEB">
        <w:rPr>
          <w:snapToGrid w:val="0"/>
          <w:sz w:val="24"/>
          <w:szCs w:val="24"/>
        </w:rPr>
        <w:t xml:space="preserve"> чем за две недели до его начала.</w:t>
      </w:r>
    </w:p>
    <w:p w:rsidR="00D162E4" w:rsidRPr="00442DEB" w:rsidRDefault="00D162E4" w:rsidP="00D162E4">
      <w:pPr>
        <w:widowControl w:val="0"/>
        <w:ind w:firstLine="720"/>
        <w:jc w:val="both"/>
        <w:rPr>
          <w:snapToGrid w:val="0"/>
          <w:sz w:val="24"/>
          <w:szCs w:val="24"/>
        </w:rPr>
      </w:pPr>
      <w:r w:rsidRPr="00442DEB">
        <w:rPr>
          <w:snapToGrid w:val="0"/>
          <w:sz w:val="24"/>
          <w:szCs w:val="24"/>
        </w:rPr>
        <w:t>Продление, перенесение, разделение и отзыв из него производится с согласия работника в случаях, предусмотренных ст. 124-125 ТК РФ.</w:t>
      </w:r>
    </w:p>
    <w:p w:rsidR="00D162E4" w:rsidRPr="00442DEB" w:rsidRDefault="00D162E4" w:rsidP="00D162E4">
      <w:pPr>
        <w:widowControl w:val="0"/>
        <w:ind w:firstLine="720"/>
        <w:jc w:val="both"/>
        <w:rPr>
          <w:snapToGrid w:val="0"/>
          <w:sz w:val="24"/>
          <w:szCs w:val="24"/>
        </w:rPr>
      </w:pPr>
      <w:r w:rsidRPr="00442DEB">
        <w:rPr>
          <w:snapToGrid w:val="0"/>
          <w:sz w:val="24"/>
          <w:szCs w:val="24"/>
        </w:rPr>
        <w:t>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rsidR="00D162E4" w:rsidRPr="00F13E64" w:rsidRDefault="00626A81" w:rsidP="00D162E4">
      <w:pPr>
        <w:widowControl w:val="0"/>
        <w:ind w:firstLine="720"/>
        <w:jc w:val="both"/>
        <w:rPr>
          <w:snapToGrid w:val="0"/>
          <w:sz w:val="24"/>
          <w:szCs w:val="24"/>
        </w:rPr>
      </w:pPr>
      <w:r w:rsidRPr="00442DEB">
        <w:rPr>
          <w:snapToGrid w:val="0"/>
          <w:sz w:val="24"/>
          <w:szCs w:val="24"/>
        </w:rPr>
        <w:t>6.19.</w:t>
      </w:r>
      <w:r w:rsidR="00D162E4" w:rsidRPr="00F13E64">
        <w:rPr>
          <w:snapToGrid w:val="0"/>
          <w:sz w:val="24"/>
          <w:szCs w:val="24"/>
        </w:rPr>
        <w:t>При предоставлении работникам ежегодного оплачиваемого отпуска за первый год работы до истечения шести месяцев его продолжительность должна соответствовать установленной для этих должностей продолжительности отпуска и оплачиваться в полном объеме.</w:t>
      </w:r>
    </w:p>
    <w:p w:rsidR="00D162E4" w:rsidRPr="00442DEB" w:rsidRDefault="00D162E4" w:rsidP="00D162E4">
      <w:pPr>
        <w:widowControl w:val="0"/>
        <w:ind w:firstLine="720"/>
        <w:jc w:val="both"/>
        <w:rPr>
          <w:snapToGrid w:val="0"/>
          <w:sz w:val="24"/>
          <w:szCs w:val="24"/>
        </w:rPr>
      </w:pPr>
      <w:r w:rsidRPr="00442DEB">
        <w:rPr>
          <w:snapToGrid w:val="0"/>
          <w:sz w:val="24"/>
          <w:szCs w:val="24"/>
        </w:rPr>
        <w:t>Для оплаты отпусков и выплаты компенсации за неиспользованные отпуска средний дневной заработок исчисляется в соответствии со ст.139 ТК РФ за последние 12 календарных месяцев или за 3 последних календарных месяца путем деления начисленной заработной  платы на 3 и  на 29,3 (среднемесячное число календарных дней), если это не ухудшает положение работников.</w:t>
      </w:r>
    </w:p>
    <w:p w:rsidR="00625442" w:rsidRPr="009374C6" w:rsidRDefault="004A1E02" w:rsidP="00DB767A">
      <w:pPr>
        <w:widowControl w:val="0"/>
        <w:ind w:firstLine="720"/>
        <w:jc w:val="both"/>
        <w:rPr>
          <w:snapToGrid w:val="0"/>
          <w:sz w:val="24"/>
          <w:szCs w:val="24"/>
        </w:rPr>
      </w:pPr>
      <w:r w:rsidRPr="00442DEB">
        <w:rPr>
          <w:snapToGrid w:val="0"/>
          <w:sz w:val="24"/>
          <w:szCs w:val="24"/>
        </w:rPr>
        <w:t>6.20</w:t>
      </w:r>
      <w:r w:rsidR="00625442" w:rsidRPr="00442DEB">
        <w:rPr>
          <w:snapToGrid w:val="0"/>
          <w:sz w:val="24"/>
          <w:szCs w:val="24"/>
        </w:rPr>
        <w:t xml:space="preserve">. </w:t>
      </w:r>
      <w:r w:rsidR="00625442" w:rsidRPr="009374C6">
        <w:rPr>
          <w:bCs/>
          <w:snapToGrid w:val="0"/>
          <w:sz w:val="24"/>
          <w:szCs w:val="24"/>
        </w:rPr>
        <w:t>Работодатель обязуется</w:t>
      </w:r>
      <w:r w:rsidR="00625442" w:rsidRPr="009374C6">
        <w:rPr>
          <w:snapToGrid w:val="0"/>
          <w:sz w:val="24"/>
          <w:szCs w:val="24"/>
        </w:rPr>
        <w:t>:</w:t>
      </w:r>
    </w:p>
    <w:p w:rsidR="00625442" w:rsidRPr="00442DEB" w:rsidRDefault="004A1E02" w:rsidP="00DB767A">
      <w:pPr>
        <w:widowControl w:val="0"/>
        <w:ind w:firstLine="720"/>
        <w:jc w:val="both"/>
        <w:rPr>
          <w:snapToGrid w:val="0"/>
          <w:sz w:val="24"/>
          <w:szCs w:val="24"/>
        </w:rPr>
      </w:pPr>
      <w:r w:rsidRPr="00442DEB">
        <w:rPr>
          <w:snapToGrid w:val="0"/>
          <w:sz w:val="24"/>
          <w:szCs w:val="24"/>
        </w:rPr>
        <w:t>6.20</w:t>
      </w:r>
      <w:r w:rsidR="00625442" w:rsidRPr="00442DEB">
        <w:rPr>
          <w:snapToGrid w:val="0"/>
          <w:sz w:val="24"/>
          <w:szCs w:val="24"/>
        </w:rPr>
        <w:t>.1. Предоставлять ежегодный дополнительный оплачиваемый отпуск работникам:</w:t>
      </w:r>
    </w:p>
    <w:p w:rsidR="00625442" w:rsidRPr="00442DEB" w:rsidRDefault="00625442" w:rsidP="00DB767A">
      <w:pPr>
        <w:pStyle w:val="2"/>
        <w:ind w:firstLine="720"/>
      </w:pPr>
      <w:r w:rsidRPr="00442DEB">
        <w:t xml:space="preserve">- с ненормированным рабочим днем в соответствии со ст. 119 ТК </w:t>
      </w:r>
      <w:r w:rsidRPr="0051741F">
        <w:t>РФ (приложение №_</w:t>
      </w:r>
      <w:r w:rsidR="00C70B7F" w:rsidRPr="0051741F">
        <w:t>3</w:t>
      </w:r>
      <w:r w:rsidRPr="0051741F">
        <w:t>).</w:t>
      </w:r>
    </w:p>
    <w:p w:rsidR="00625442" w:rsidRPr="00442DEB" w:rsidRDefault="004A1E02" w:rsidP="00DB767A">
      <w:pPr>
        <w:widowControl w:val="0"/>
        <w:ind w:firstLine="720"/>
        <w:jc w:val="both"/>
        <w:rPr>
          <w:snapToGrid w:val="0"/>
          <w:sz w:val="24"/>
          <w:szCs w:val="24"/>
        </w:rPr>
      </w:pPr>
      <w:r w:rsidRPr="00442DEB">
        <w:rPr>
          <w:bCs/>
          <w:snapToGrid w:val="0"/>
          <w:sz w:val="24"/>
          <w:szCs w:val="24"/>
        </w:rPr>
        <w:t>6.20</w:t>
      </w:r>
      <w:r w:rsidR="00625442" w:rsidRPr="00442DEB">
        <w:rPr>
          <w:bCs/>
          <w:snapToGrid w:val="0"/>
          <w:sz w:val="24"/>
          <w:szCs w:val="24"/>
        </w:rPr>
        <w:t xml:space="preserve">.2. Предоставлять работникам дополнительный отпуск </w:t>
      </w:r>
      <w:r w:rsidR="00625442" w:rsidRPr="00442DEB">
        <w:rPr>
          <w:snapToGrid w:val="0"/>
          <w:sz w:val="24"/>
          <w:szCs w:val="24"/>
        </w:rPr>
        <w:t xml:space="preserve"> без сохранения заработной платы в следующих случаях:</w:t>
      </w:r>
    </w:p>
    <w:p w:rsidR="00625442" w:rsidRPr="00442DEB" w:rsidRDefault="00625442" w:rsidP="003E4AD5">
      <w:pPr>
        <w:widowControl w:val="0"/>
        <w:numPr>
          <w:ilvl w:val="0"/>
          <w:numId w:val="40"/>
        </w:numPr>
        <w:jc w:val="both"/>
        <w:rPr>
          <w:bCs/>
          <w:snapToGrid w:val="0"/>
          <w:sz w:val="24"/>
          <w:szCs w:val="24"/>
        </w:rPr>
      </w:pPr>
      <w:r w:rsidRPr="00442DEB">
        <w:rPr>
          <w:snapToGrid w:val="0"/>
          <w:sz w:val="24"/>
          <w:szCs w:val="24"/>
        </w:rPr>
        <w:t>при рождении ребенка в семье</w:t>
      </w:r>
      <w:r w:rsidRPr="00442DEB">
        <w:rPr>
          <w:bCs/>
          <w:snapToGrid w:val="0"/>
          <w:sz w:val="24"/>
          <w:szCs w:val="24"/>
        </w:rPr>
        <w:t xml:space="preserve"> – до 5 календарных  дней;</w:t>
      </w:r>
    </w:p>
    <w:p w:rsidR="00625442" w:rsidRPr="00442DEB" w:rsidRDefault="00625442" w:rsidP="003E4AD5">
      <w:pPr>
        <w:widowControl w:val="0"/>
        <w:numPr>
          <w:ilvl w:val="0"/>
          <w:numId w:val="40"/>
        </w:numPr>
        <w:jc w:val="both"/>
        <w:rPr>
          <w:bCs/>
          <w:snapToGrid w:val="0"/>
          <w:sz w:val="24"/>
          <w:szCs w:val="24"/>
        </w:rPr>
      </w:pPr>
      <w:r w:rsidRPr="00442DEB">
        <w:rPr>
          <w:snapToGrid w:val="0"/>
          <w:sz w:val="24"/>
          <w:szCs w:val="24"/>
        </w:rPr>
        <w:t>для сопровождения детей младшего школьного возраста в школу</w:t>
      </w:r>
      <w:r w:rsidRPr="00442DEB">
        <w:rPr>
          <w:bCs/>
          <w:snapToGrid w:val="0"/>
          <w:sz w:val="24"/>
          <w:szCs w:val="24"/>
        </w:rPr>
        <w:t xml:space="preserve"> - 2 календарных дня;</w:t>
      </w:r>
    </w:p>
    <w:p w:rsidR="00625442" w:rsidRPr="00442DEB" w:rsidRDefault="00625442" w:rsidP="003E4AD5">
      <w:pPr>
        <w:widowControl w:val="0"/>
        <w:numPr>
          <w:ilvl w:val="0"/>
          <w:numId w:val="40"/>
        </w:numPr>
        <w:jc w:val="both"/>
        <w:rPr>
          <w:bCs/>
          <w:snapToGrid w:val="0"/>
          <w:sz w:val="24"/>
          <w:szCs w:val="24"/>
        </w:rPr>
      </w:pPr>
      <w:r w:rsidRPr="00442DEB">
        <w:rPr>
          <w:snapToGrid w:val="0"/>
          <w:sz w:val="24"/>
          <w:szCs w:val="24"/>
        </w:rPr>
        <w:t>в связи с переездом на новое место жительства</w:t>
      </w:r>
      <w:r w:rsidRPr="00442DEB">
        <w:rPr>
          <w:bCs/>
          <w:snapToGrid w:val="0"/>
          <w:sz w:val="24"/>
          <w:szCs w:val="24"/>
        </w:rPr>
        <w:t xml:space="preserve"> – 1 кал</w:t>
      </w:r>
      <w:r w:rsidR="00B51F7B" w:rsidRPr="00442DEB">
        <w:rPr>
          <w:bCs/>
          <w:snapToGrid w:val="0"/>
          <w:sz w:val="24"/>
          <w:szCs w:val="24"/>
        </w:rPr>
        <w:t>ендарный</w:t>
      </w:r>
      <w:r w:rsidRPr="00442DEB">
        <w:rPr>
          <w:bCs/>
          <w:snapToGrid w:val="0"/>
          <w:sz w:val="24"/>
          <w:szCs w:val="24"/>
        </w:rPr>
        <w:t xml:space="preserve"> </w:t>
      </w:r>
      <w:r w:rsidR="00B51F7B" w:rsidRPr="00442DEB">
        <w:rPr>
          <w:bCs/>
          <w:snapToGrid w:val="0"/>
          <w:sz w:val="24"/>
          <w:szCs w:val="24"/>
        </w:rPr>
        <w:t>день</w:t>
      </w:r>
      <w:r w:rsidRPr="00442DEB">
        <w:rPr>
          <w:bCs/>
          <w:snapToGrid w:val="0"/>
          <w:sz w:val="24"/>
          <w:szCs w:val="24"/>
        </w:rPr>
        <w:t>;</w:t>
      </w:r>
    </w:p>
    <w:p w:rsidR="00625442" w:rsidRPr="00442DEB" w:rsidRDefault="00625442" w:rsidP="003E4AD5">
      <w:pPr>
        <w:widowControl w:val="0"/>
        <w:numPr>
          <w:ilvl w:val="0"/>
          <w:numId w:val="40"/>
        </w:numPr>
        <w:jc w:val="both"/>
        <w:rPr>
          <w:bCs/>
          <w:snapToGrid w:val="0"/>
          <w:sz w:val="24"/>
          <w:szCs w:val="24"/>
        </w:rPr>
      </w:pPr>
      <w:r w:rsidRPr="00442DEB">
        <w:rPr>
          <w:snapToGrid w:val="0"/>
          <w:sz w:val="24"/>
          <w:szCs w:val="24"/>
        </w:rPr>
        <w:t>для проводов детей в армию</w:t>
      </w:r>
      <w:r w:rsidRPr="00442DEB">
        <w:rPr>
          <w:bCs/>
          <w:snapToGrid w:val="0"/>
          <w:sz w:val="24"/>
          <w:szCs w:val="24"/>
        </w:rPr>
        <w:t xml:space="preserve"> - 1 календарный день;</w:t>
      </w:r>
    </w:p>
    <w:p w:rsidR="00625442" w:rsidRPr="00442DEB" w:rsidRDefault="00625442" w:rsidP="003E4AD5">
      <w:pPr>
        <w:widowControl w:val="0"/>
        <w:numPr>
          <w:ilvl w:val="0"/>
          <w:numId w:val="40"/>
        </w:numPr>
        <w:jc w:val="both"/>
        <w:rPr>
          <w:bCs/>
          <w:snapToGrid w:val="0"/>
          <w:sz w:val="24"/>
          <w:szCs w:val="24"/>
        </w:rPr>
      </w:pPr>
      <w:r w:rsidRPr="00442DEB">
        <w:rPr>
          <w:snapToGrid w:val="0"/>
          <w:sz w:val="24"/>
          <w:szCs w:val="24"/>
        </w:rPr>
        <w:t>в случае свадьбы работника (детей работника</w:t>
      </w:r>
      <w:r w:rsidRPr="00442DEB">
        <w:rPr>
          <w:bCs/>
          <w:snapToGrid w:val="0"/>
          <w:sz w:val="24"/>
          <w:szCs w:val="24"/>
        </w:rPr>
        <w:t xml:space="preserve">) - до 5 </w:t>
      </w:r>
      <w:r w:rsidR="003E4AD5" w:rsidRPr="00442DEB">
        <w:rPr>
          <w:bCs/>
          <w:snapToGrid w:val="0"/>
          <w:sz w:val="24"/>
          <w:szCs w:val="24"/>
        </w:rPr>
        <w:t>календарных дней</w:t>
      </w:r>
      <w:r w:rsidRPr="00442DEB">
        <w:rPr>
          <w:bCs/>
          <w:snapToGrid w:val="0"/>
          <w:sz w:val="24"/>
          <w:szCs w:val="24"/>
        </w:rPr>
        <w:t>;</w:t>
      </w:r>
    </w:p>
    <w:p w:rsidR="00625442" w:rsidRPr="00442DEB" w:rsidRDefault="00625442" w:rsidP="003E4AD5">
      <w:pPr>
        <w:widowControl w:val="0"/>
        <w:numPr>
          <w:ilvl w:val="0"/>
          <w:numId w:val="40"/>
        </w:numPr>
        <w:jc w:val="both"/>
        <w:rPr>
          <w:bCs/>
          <w:snapToGrid w:val="0"/>
          <w:sz w:val="24"/>
          <w:szCs w:val="24"/>
        </w:rPr>
      </w:pPr>
      <w:r w:rsidRPr="00442DEB">
        <w:rPr>
          <w:snapToGrid w:val="0"/>
          <w:sz w:val="24"/>
          <w:szCs w:val="24"/>
        </w:rPr>
        <w:t>на похороны близких родственников</w:t>
      </w:r>
      <w:r w:rsidRPr="00442DEB">
        <w:rPr>
          <w:bCs/>
          <w:snapToGrid w:val="0"/>
          <w:sz w:val="24"/>
          <w:szCs w:val="24"/>
        </w:rPr>
        <w:t xml:space="preserve"> – до </w:t>
      </w:r>
      <w:r w:rsidR="003E4AD5" w:rsidRPr="00442DEB">
        <w:rPr>
          <w:bCs/>
          <w:snapToGrid w:val="0"/>
          <w:sz w:val="24"/>
          <w:szCs w:val="24"/>
        </w:rPr>
        <w:t>5 календарных</w:t>
      </w:r>
      <w:r w:rsidRPr="00442DEB">
        <w:rPr>
          <w:bCs/>
          <w:snapToGrid w:val="0"/>
          <w:sz w:val="24"/>
          <w:szCs w:val="24"/>
        </w:rPr>
        <w:t xml:space="preserve"> дней;</w:t>
      </w:r>
    </w:p>
    <w:p w:rsidR="00625442" w:rsidRPr="00442DEB" w:rsidRDefault="00625442" w:rsidP="003E4AD5">
      <w:pPr>
        <w:widowControl w:val="0"/>
        <w:numPr>
          <w:ilvl w:val="0"/>
          <w:numId w:val="40"/>
        </w:numPr>
        <w:jc w:val="both"/>
        <w:rPr>
          <w:bCs/>
          <w:snapToGrid w:val="0"/>
          <w:sz w:val="24"/>
          <w:szCs w:val="24"/>
        </w:rPr>
      </w:pPr>
      <w:r w:rsidRPr="00442DEB">
        <w:rPr>
          <w:bCs/>
          <w:snapToGrid w:val="0"/>
          <w:sz w:val="24"/>
          <w:szCs w:val="24"/>
        </w:rPr>
        <w:t>при отсутствии в течение учебного года дней нетрудоспособности – до 7 календарных дней.</w:t>
      </w:r>
    </w:p>
    <w:p w:rsidR="00625442" w:rsidRPr="003E4AD5" w:rsidRDefault="00625442" w:rsidP="003E4AD5">
      <w:pPr>
        <w:widowControl w:val="0"/>
        <w:ind w:firstLine="720"/>
        <w:jc w:val="both"/>
        <w:rPr>
          <w:bCs/>
          <w:snapToGrid w:val="0"/>
          <w:sz w:val="24"/>
          <w:szCs w:val="24"/>
        </w:rPr>
      </w:pPr>
      <w:bookmarkStart w:id="0" w:name="_GoBack"/>
      <w:bookmarkEnd w:id="0"/>
      <w:r w:rsidRPr="003E4AD5">
        <w:rPr>
          <w:bCs/>
          <w:snapToGrid w:val="0"/>
          <w:sz w:val="24"/>
          <w:szCs w:val="24"/>
        </w:rPr>
        <w:t>Согласно ст.128 ТК РФ предоставлять работникам отпуск без сохранения заработной платы в следующих случаях:</w:t>
      </w:r>
    </w:p>
    <w:p w:rsidR="00625442" w:rsidRPr="00442DEB" w:rsidRDefault="00625442" w:rsidP="003E4AD5">
      <w:pPr>
        <w:widowControl w:val="0"/>
        <w:numPr>
          <w:ilvl w:val="0"/>
          <w:numId w:val="40"/>
        </w:numPr>
        <w:jc w:val="both"/>
        <w:rPr>
          <w:snapToGrid w:val="0"/>
          <w:sz w:val="24"/>
          <w:szCs w:val="24"/>
        </w:rPr>
      </w:pPr>
      <w:r w:rsidRPr="00442DEB">
        <w:rPr>
          <w:snapToGrid w:val="0"/>
          <w:sz w:val="24"/>
          <w:szCs w:val="24"/>
        </w:rPr>
        <w:t>работающим пенсионерам по старости -  до 14 календарных дней в году;</w:t>
      </w:r>
    </w:p>
    <w:p w:rsidR="00625442" w:rsidRPr="00442DEB" w:rsidRDefault="00625442" w:rsidP="003E4AD5">
      <w:pPr>
        <w:widowControl w:val="0"/>
        <w:numPr>
          <w:ilvl w:val="0"/>
          <w:numId w:val="40"/>
        </w:numPr>
        <w:jc w:val="both"/>
        <w:rPr>
          <w:snapToGrid w:val="0"/>
          <w:sz w:val="24"/>
          <w:szCs w:val="24"/>
        </w:rPr>
      </w:pPr>
      <w:r w:rsidRPr="00442DEB">
        <w:rPr>
          <w:snapToGrid w:val="0"/>
          <w:sz w:val="24"/>
          <w:szCs w:val="24"/>
        </w:rPr>
        <w:t>участникам Великой Отечественной войны – до 35 календарных дней в году;</w:t>
      </w:r>
    </w:p>
    <w:p w:rsidR="004A1E02" w:rsidRPr="00442DEB" w:rsidRDefault="004A1E02" w:rsidP="003E4AD5">
      <w:pPr>
        <w:widowControl w:val="0"/>
        <w:numPr>
          <w:ilvl w:val="0"/>
          <w:numId w:val="40"/>
        </w:numPr>
        <w:jc w:val="both"/>
        <w:rPr>
          <w:snapToGrid w:val="0"/>
          <w:sz w:val="24"/>
          <w:szCs w:val="24"/>
        </w:rPr>
      </w:pPr>
      <w:r w:rsidRPr="00F226D7">
        <w:rPr>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Pr="00F226D7">
        <w:rPr>
          <w:snapToGrid w:val="0"/>
          <w:sz w:val="24"/>
          <w:szCs w:val="24"/>
        </w:rPr>
        <w:t xml:space="preserve"> </w:t>
      </w:r>
      <w:r w:rsidRPr="00442DEB">
        <w:rPr>
          <w:snapToGrid w:val="0"/>
          <w:sz w:val="24"/>
          <w:szCs w:val="24"/>
        </w:rPr>
        <w:t>- до 14 календарных дней;</w:t>
      </w:r>
    </w:p>
    <w:p w:rsidR="00625442" w:rsidRPr="00442DEB" w:rsidRDefault="00625442" w:rsidP="003E4AD5">
      <w:pPr>
        <w:widowControl w:val="0"/>
        <w:numPr>
          <w:ilvl w:val="0"/>
          <w:numId w:val="40"/>
        </w:numPr>
        <w:jc w:val="both"/>
        <w:rPr>
          <w:snapToGrid w:val="0"/>
          <w:sz w:val="24"/>
          <w:szCs w:val="24"/>
        </w:rPr>
      </w:pPr>
      <w:r w:rsidRPr="00442DEB">
        <w:rPr>
          <w:snapToGrid w:val="0"/>
          <w:sz w:val="24"/>
          <w:szCs w:val="24"/>
        </w:rPr>
        <w:t>работающим инвалидам – до 60 календарных дней в году.</w:t>
      </w:r>
    </w:p>
    <w:p w:rsidR="00625442" w:rsidRPr="00442DEB" w:rsidRDefault="00625442" w:rsidP="00DB767A">
      <w:pPr>
        <w:widowControl w:val="0"/>
        <w:ind w:firstLine="720"/>
        <w:jc w:val="both"/>
        <w:rPr>
          <w:snapToGrid w:val="0"/>
          <w:sz w:val="24"/>
          <w:szCs w:val="24"/>
        </w:rPr>
      </w:pPr>
      <w:r w:rsidRPr="00442DEB">
        <w:rPr>
          <w:snapToGrid w:val="0"/>
          <w:sz w:val="24"/>
          <w:szCs w:val="24"/>
        </w:rPr>
        <w:t xml:space="preserve">Дополнительный отпуск может быть присоединен к ежегодному основному </w:t>
      </w:r>
      <w:r w:rsidRPr="00442DEB">
        <w:rPr>
          <w:snapToGrid w:val="0"/>
          <w:sz w:val="24"/>
          <w:szCs w:val="24"/>
        </w:rPr>
        <w:lastRenderedPageBreak/>
        <w:t>оплачиваемому отпуску либо предоставлен по желанию работника в любое удобное для него время.</w:t>
      </w:r>
    </w:p>
    <w:p w:rsidR="00D81E62" w:rsidRPr="00442DEB" w:rsidRDefault="004A1E02" w:rsidP="00D81E62">
      <w:pPr>
        <w:widowControl w:val="0"/>
        <w:ind w:firstLine="720"/>
        <w:jc w:val="both"/>
        <w:rPr>
          <w:bCs/>
          <w:iCs/>
          <w:sz w:val="24"/>
          <w:szCs w:val="24"/>
        </w:rPr>
      </w:pPr>
      <w:r w:rsidRPr="00442DEB">
        <w:rPr>
          <w:snapToGrid w:val="0"/>
          <w:sz w:val="24"/>
          <w:szCs w:val="24"/>
        </w:rPr>
        <w:t>6.20</w:t>
      </w:r>
      <w:r w:rsidR="00625442" w:rsidRPr="00442DEB">
        <w:rPr>
          <w:snapToGrid w:val="0"/>
          <w:sz w:val="24"/>
          <w:szCs w:val="24"/>
        </w:rPr>
        <w:t>.3.</w:t>
      </w:r>
      <w:r w:rsidR="00D81E62" w:rsidRPr="00442DEB">
        <w:rPr>
          <w:snapToGrid w:val="0"/>
          <w:sz w:val="24"/>
          <w:szCs w:val="24"/>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предусмотренным приказом Минобрнауки РФ от 31 мая 2016г. №644 </w:t>
      </w:r>
      <w:r w:rsidR="00D81E62" w:rsidRPr="00442DEB">
        <w:rPr>
          <w:bCs/>
          <w:iCs/>
          <w:sz w:val="24"/>
          <w:szCs w:val="24"/>
        </w:rPr>
        <w:t>«</w:t>
      </w:r>
      <w:r w:rsidR="00D81E62" w:rsidRPr="00442DEB">
        <w:rPr>
          <w:bCs/>
          <w:iCs/>
          <w:color w:val="0D0D0D"/>
          <w:sz w:val="24"/>
          <w:szCs w:val="24"/>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D81E62" w:rsidRPr="00442DEB">
        <w:rPr>
          <w:bCs/>
          <w:iCs/>
          <w:sz w:val="24"/>
          <w:szCs w:val="24"/>
        </w:rPr>
        <w:t>.</w:t>
      </w:r>
    </w:p>
    <w:p w:rsidR="000E02DA" w:rsidRPr="00442DEB" w:rsidRDefault="00D81E62" w:rsidP="00F13E64">
      <w:pPr>
        <w:jc w:val="both"/>
        <w:rPr>
          <w:b/>
          <w:color w:val="0000FF"/>
          <w:sz w:val="24"/>
          <w:szCs w:val="24"/>
        </w:rPr>
      </w:pPr>
      <w:r w:rsidRPr="00442DEB">
        <w:rPr>
          <w:sz w:val="24"/>
          <w:szCs w:val="24"/>
        </w:rPr>
        <w:t xml:space="preserve">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определяются локальным нормативно-правовым актом, который является Приложением к коллективному  договору</w:t>
      </w:r>
      <w:r w:rsidR="004A1E02" w:rsidRPr="00442DEB">
        <w:rPr>
          <w:b/>
          <w:sz w:val="24"/>
          <w:szCs w:val="24"/>
        </w:rPr>
        <w:t xml:space="preserve"> </w:t>
      </w:r>
      <w:r w:rsidR="000E02DA" w:rsidRPr="00442DEB">
        <w:rPr>
          <w:b/>
          <w:color w:val="0000FF"/>
          <w:sz w:val="24"/>
          <w:szCs w:val="24"/>
        </w:rPr>
        <w:t xml:space="preserve"> </w:t>
      </w:r>
      <w:r w:rsidR="000E02DA" w:rsidRPr="00C70B7F">
        <w:rPr>
          <w:sz w:val="24"/>
          <w:szCs w:val="24"/>
        </w:rPr>
        <w:t>(</w:t>
      </w:r>
      <w:r w:rsidR="00396F26" w:rsidRPr="00C70B7F">
        <w:rPr>
          <w:sz w:val="24"/>
          <w:szCs w:val="24"/>
        </w:rPr>
        <w:t>Приложение № 4</w:t>
      </w:r>
      <w:r w:rsidR="000E02DA" w:rsidRPr="00C70B7F">
        <w:rPr>
          <w:sz w:val="24"/>
          <w:szCs w:val="24"/>
        </w:rPr>
        <w:t>).</w:t>
      </w:r>
    </w:p>
    <w:p w:rsidR="00625442" w:rsidRPr="00442DEB" w:rsidRDefault="004A1E02" w:rsidP="00DB767A">
      <w:pPr>
        <w:widowControl w:val="0"/>
        <w:ind w:firstLine="720"/>
        <w:jc w:val="both"/>
        <w:rPr>
          <w:snapToGrid w:val="0"/>
          <w:sz w:val="24"/>
          <w:szCs w:val="24"/>
        </w:rPr>
      </w:pPr>
      <w:r w:rsidRPr="00442DEB">
        <w:rPr>
          <w:snapToGrid w:val="0"/>
          <w:sz w:val="24"/>
          <w:szCs w:val="24"/>
        </w:rPr>
        <w:t>6.20</w:t>
      </w:r>
      <w:r w:rsidR="00625442" w:rsidRPr="00442DEB">
        <w:rPr>
          <w:snapToGrid w:val="0"/>
          <w:sz w:val="24"/>
          <w:szCs w:val="24"/>
        </w:rPr>
        <w:t>.4. Вне графика отпусков работнику предоставляется отпуск</w:t>
      </w:r>
      <w:r w:rsidRPr="00442DEB">
        <w:rPr>
          <w:snapToGrid w:val="0"/>
          <w:sz w:val="24"/>
          <w:szCs w:val="24"/>
        </w:rPr>
        <w:t xml:space="preserve"> </w:t>
      </w:r>
      <w:r w:rsidRPr="00873571">
        <w:rPr>
          <w:snapToGrid w:val="0"/>
          <w:sz w:val="24"/>
          <w:szCs w:val="24"/>
        </w:rPr>
        <w:t>(или часть отпуска)</w:t>
      </w:r>
      <w:r w:rsidR="00625442" w:rsidRPr="00442DEB">
        <w:rPr>
          <w:snapToGrid w:val="0"/>
          <w:sz w:val="24"/>
          <w:szCs w:val="24"/>
        </w:rPr>
        <w:t xml:space="preserve"> при предъявлении путевки на санаторно-курортное лечение.</w:t>
      </w:r>
    </w:p>
    <w:p w:rsidR="00625442" w:rsidRPr="00442DEB" w:rsidRDefault="004A1E02" w:rsidP="00DB767A">
      <w:pPr>
        <w:pStyle w:val="2"/>
        <w:ind w:firstLine="720"/>
      </w:pPr>
      <w:r w:rsidRPr="00442DEB">
        <w:t>6.20</w:t>
      </w:r>
      <w:r w:rsidR="00625442" w:rsidRPr="00442DEB">
        <w:t>.5.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B51F7B" w:rsidRPr="00442DEB" w:rsidRDefault="00B51F7B" w:rsidP="00DB767A">
      <w:pPr>
        <w:widowControl w:val="0"/>
        <w:ind w:firstLine="720"/>
        <w:jc w:val="both"/>
        <w:rPr>
          <w:i/>
          <w:iCs/>
          <w:snapToGrid w:val="0"/>
          <w:sz w:val="24"/>
          <w:szCs w:val="24"/>
        </w:rPr>
      </w:pPr>
      <w:r w:rsidRPr="00442DEB">
        <w:rPr>
          <w:snapToGrid w:val="0"/>
          <w:sz w:val="24"/>
          <w:szCs w:val="24"/>
        </w:rPr>
        <w:t xml:space="preserve">Работодатель обеспечивает педагогическим работникам возможность отдыха и приема пищи в рабочее время одновременно с воспитанниками. Время для отдыха и питания для других работников устанавливается Правилами внутреннего трудового распорядка и не должно быть менее 30 минут </w:t>
      </w:r>
      <w:r w:rsidRPr="00442DEB">
        <w:rPr>
          <w:i/>
          <w:iCs/>
          <w:snapToGrid w:val="0"/>
          <w:sz w:val="24"/>
          <w:szCs w:val="24"/>
        </w:rPr>
        <w:t>(ст. 108 ТК РФ).</w:t>
      </w:r>
    </w:p>
    <w:p w:rsidR="00DB767A" w:rsidRPr="00442DEB" w:rsidRDefault="00DB767A" w:rsidP="00DB767A">
      <w:pPr>
        <w:widowControl w:val="0"/>
        <w:ind w:firstLine="720"/>
        <w:jc w:val="both"/>
        <w:rPr>
          <w:i/>
          <w:iCs/>
          <w:snapToGrid w:val="0"/>
          <w:sz w:val="24"/>
          <w:szCs w:val="24"/>
        </w:rPr>
      </w:pPr>
    </w:p>
    <w:p w:rsidR="0034592A" w:rsidRPr="005C72D8" w:rsidRDefault="007138EE" w:rsidP="005C72D8">
      <w:pPr>
        <w:widowControl w:val="0"/>
        <w:ind w:firstLine="720"/>
        <w:jc w:val="both"/>
        <w:rPr>
          <w:b/>
          <w:bCs/>
          <w:snapToGrid w:val="0"/>
          <w:sz w:val="24"/>
          <w:szCs w:val="24"/>
        </w:rPr>
      </w:pPr>
      <w:r w:rsidRPr="00442DEB">
        <w:rPr>
          <w:i/>
          <w:iCs/>
          <w:snapToGrid w:val="0"/>
          <w:sz w:val="24"/>
          <w:szCs w:val="24"/>
        </w:rPr>
        <w:t xml:space="preserve"> </w:t>
      </w:r>
      <w:r w:rsidR="000A6477" w:rsidRPr="00442DEB">
        <w:rPr>
          <w:b/>
          <w:bCs/>
          <w:snapToGrid w:val="0"/>
          <w:sz w:val="24"/>
          <w:szCs w:val="24"/>
          <w:lang w:val="en-US"/>
        </w:rPr>
        <w:t>VII</w:t>
      </w:r>
      <w:r w:rsidR="000A6477" w:rsidRPr="00442DEB">
        <w:rPr>
          <w:b/>
          <w:bCs/>
          <w:snapToGrid w:val="0"/>
          <w:sz w:val="24"/>
          <w:szCs w:val="24"/>
        </w:rPr>
        <w:t>. Оплата и нормирование труда</w:t>
      </w:r>
      <w:r w:rsidR="0034592A" w:rsidRPr="00442DEB">
        <w:rPr>
          <w:b/>
          <w:bCs/>
          <w:snapToGrid w:val="0"/>
          <w:sz w:val="24"/>
          <w:szCs w:val="24"/>
        </w:rPr>
        <w:t>.</w:t>
      </w:r>
    </w:p>
    <w:p w:rsidR="004D4E12" w:rsidRPr="005C72D8" w:rsidRDefault="000A6477" w:rsidP="00DB767A">
      <w:pPr>
        <w:widowControl w:val="0"/>
        <w:ind w:firstLine="720"/>
        <w:jc w:val="both"/>
        <w:rPr>
          <w:bCs/>
          <w:snapToGrid w:val="0"/>
          <w:sz w:val="24"/>
          <w:szCs w:val="24"/>
        </w:rPr>
      </w:pPr>
      <w:r w:rsidRPr="005C72D8">
        <w:rPr>
          <w:bCs/>
          <w:snapToGrid w:val="0"/>
          <w:sz w:val="24"/>
          <w:szCs w:val="24"/>
        </w:rPr>
        <w:t>7. Стороны исходят из того, что:</w:t>
      </w:r>
      <w:r w:rsidR="004D4E12" w:rsidRPr="005C72D8">
        <w:rPr>
          <w:bCs/>
          <w:snapToGrid w:val="0"/>
          <w:sz w:val="24"/>
          <w:szCs w:val="24"/>
        </w:rPr>
        <w:t xml:space="preserve"> </w:t>
      </w:r>
    </w:p>
    <w:p w:rsidR="004D4E12" w:rsidRPr="00442DEB" w:rsidRDefault="004D4E12" w:rsidP="00DB767A">
      <w:pPr>
        <w:pStyle w:val="ConsPlusNormal"/>
        <w:jc w:val="both"/>
        <w:rPr>
          <w:rFonts w:ascii="Times New Roman" w:hAnsi="Times New Roman" w:cs="Times New Roman"/>
          <w:color w:val="000000"/>
          <w:sz w:val="24"/>
          <w:szCs w:val="24"/>
        </w:rPr>
      </w:pPr>
      <w:r w:rsidRPr="00442DEB">
        <w:rPr>
          <w:rFonts w:ascii="Times New Roman" w:hAnsi="Times New Roman" w:cs="Times New Roman"/>
          <w:snapToGrid w:val="0"/>
          <w:sz w:val="24"/>
          <w:szCs w:val="24"/>
          <w:lang w:eastAsia="ru-RU"/>
        </w:rPr>
        <w:t>7.1.</w:t>
      </w:r>
      <w:r w:rsidRPr="00442DEB">
        <w:rPr>
          <w:rFonts w:ascii="Times New Roman" w:hAnsi="Times New Roman" w:cs="Times New Roman"/>
          <w:sz w:val="24"/>
          <w:szCs w:val="24"/>
        </w:rPr>
        <w:t xml:space="preserve"> Система оплаты труда работников образовательных организациях устанавливается настоящим коллективным договором,</w:t>
      </w:r>
      <w:r w:rsidRPr="00442DEB">
        <w:rPr>
          <w:rFonts w:ascii="Times New Roman" w:hAnsi="Times New Roman" w:cs="Times New Roman"/>
          <w:snapToGrid w:val="0"/>
          <w:sz w:val="24"/>
          <w:szCs w:val="24"/>
        </w:rPr>
        <w:t xml:space="preserve"> соглашениями, </w:t>
      </w:r>
      <w:r w:rsidRPr="00442DEB">
        <w:rPr>
          <w:rFonts w:ascii="Times New Roman" w:hAnsi="Times New Roman" w:cs="Times New Roman"/>
          <w:sz w:val="24"/>
          <w:szCs w:val="24"/>
        </w:rPr>
        <w:t xml:space="preserve"> локальными нормативно-правовыми актами по согласованию с выборным профсоюзным органом с учетом  «Единых рекомендаций по установлению на федеральном, региональном и местном уровнях систем опла</w:t>
      </w:r>
      <w:r w:rsidR="00E456DF" w:rsidRPr="00442DEB">
        <w:rPr>
          <w:rFonts w:ascii="Times New Roman" w:hAnsi="Times New Roman" w:cs="Times New Roman"/>
          <w:sz w:val="24"/>
          <w:szCs w:val="24"/>
        </w:rPr>
        <w:t>ты труда работников  государственных и муниципальных учреждений</w:t>
      </w:r>
      <w:r w:rsidRPr="00442DEB">
        <w:rPr>
          <w:rFonts w:ascii="Times New Roman" w:hAnsi="Times New Roman" w:cs="Times New Roman"/>
          <w:sz w:val="24"/>
          <w:szCs w:val="24"/>
        </w:rPr>
        <w:t xml:space="preserve">», ежегодно утверждаемых  Российской Трехсторонней Комиссией по регулированию социально-трудовых отношений, трудовым законодательством,  законами Вологодской </w:t>
      </w:r>
      <w:r w:rsidR="00461CF2" w:rsidRPr="00442DEB">
        <w:rPr>
          <w:rFonts w:ascii="Times New Roman" w:hAnsi="Times New Roman" w:cs="Times New Roman"/>
          <w:sz w:val="24"/>
          <w:szCs w:val="24"/>
        </w:rPr>
        <w:t xml:space="preserve">области, нормативными </w:t>
      </w:r>
      <w:r w:rsidRPr="00442DEB">
        <w:rPr>
          <w:rFonts w:ascii="Times New Roman" w:hAnsi="Times New Roman" w:cs="Times New Roman"/>
          <w:sz w:val="24"/>
          <w:szCs w:val="24"/>
        </w:rPr>
        <w:t xml:space="preserve">актами РФ и </w:t>
      </w:r>
      <w:r w:rsidR="00461CF2" w:rsidRPr="00442DEB">
        <w:rPr>
          <w:rFonts w:ascii="Times New Roman" w:hAnsi="Times New Roman" w:cs="Times New Roman"/>
          <w:sz w:val="24"/>
          <w:szCs w:val="24"/>
        </w:rPr>
        <w:t xml:space="preserve">Вологодской </w:t>
      </w:r>
      <w:r w:rsidRPr="00442DEB">
        <w:rPr>
          <w:rFonts w:ascii="Times New Roman" w:hAnsi="Times New Roman" w:cs="Times New Roman"/>
          <w:sz w:val="24"/>
          <w:szCs w:val="24"/>
        </w:rPr>
        <w:t xml:space="preserve">области, нормативно-правовыми </w:t>
      </w:r>
      <w:r w:rsidRPr="00442DEB">
        <w:rPr>
          <w:rFonts w:ascii="Times New Roman" w:hAnsi="Times New Roman" w:cs="Times New Roman"/>
          <w:color w:val="000000"/>
          <w:sz w:val="24"/>
          <w:szCs w:val="24"/>
        </w:rPr>
        <w:t>актами органа местного самоуправления Муниципального образования «Город Вологда».</w:t>
      </w:r>
    </w:p>
    <w:p w:rsidR="004A1E02" w:rsidRPr="00442DEB" w:rsidRDefault="004D4E12" w:rsidP="004A1E02">
      <w:pPr>
        <w:pStyle w:val="2"/>
        <w:ind w:firstLine="720"/>
      </w:pPr>
      <w:r w:rsidRPr="00442DEB">
        <w:t xml:space="preserve">7.2. </w:t>
      </w:r>
      <w:r w:rsidR="004A1E02" w:rsidRPr="00442DEB">
        <w:t>Вопросы оплаты труда учреждения регулируются законом Вологодской области от 17 октября 2008 года N 1862-ОЗ «</w:t>
      </w:r>
      <w:r w:rsidR="004A1E02" w:rsidRPr="00C70B7F">
        <w:t xml:space="preserve">Об оплате труда работников государственных учреждений области», </w:t>
      </w:r>
      <w:r w:rsidR="004A1E02" w:rsidRPr="00442DEB">
        <w:t xml:space="preserve">(с последующими изменениями), постановлением Правительства Вологодской области от 30 октября 2008 года № 2099 (с изменениями)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приказом Министерства образования и науки Российской Федерации от 22 декабря </w:t>
      </w:r>
      <w:smartTag w:uri="urn:schemas-microsoft-com:office:smarttags" w:element="metricconverter">
        <w:smartTagPr>
          <w:attr w:name="ProductID" w:val="2016 г"/>
        </w:smartTagPr>
        <w:r w:rsidR="004A1E02" w:rsidRPr="00442DEB">
          <w:t>2014 г</w:t>
        </w:r>
      </w:smartTag>
      <w:r w:rsidR="004A1E02" w:rsidRPr="00442DEB">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4A1E02" w:rsidRPr="002633CF">
        <w:t xml:space="preserve">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4A1E02" w:rsidRPr="002633CF">
        <w:rPr>
          <w:bCs/>
        </w:rPr>
        <w:t>(с последующими</w:t>
      </w:r>
      <w:r w:rsidR="004A1E02" w:rsidRPr="002633CF">
        <w:t xml:space="preserve"> </w:t>
      </w:r>
      <w:r w:rsidR="004A1E02" w:rsidRPr="002633CF">
        <w:rPr>
          <w:bCs/>
        </w:rPr>
        <w:t>изменениями)</w:t>
      </w:r>
      <w:r w:rsidR="004A1E02" w:rsidRPr="002633CF">
        <w:t>,</w:t>
      </w:r>
      <w:r w:rsidR="004A1E02" w:rsidRPr="00442DEB">
        <w:t xml:space="preserve"> а также иными нормативными  актами.</w:t>
      </w:r>
    </w:p>
    <w:p w:rsidR="004D4E12" w:rsidRPr="00442DEB" w:rsidRDefault="004D4E12" w:rsidP="00DB767A">
      <w:pPr>
        <w:ind w:firstLine="720"/>
        <w:jc w:val="both"/>
        <w:rPr>
          <w:color w:val="000000"/>
          <w:spacing w:val="2"/>
          <w:sz w:val="24"/>
          <w:szCs w:val="24"/>
        </w:rPr>
      </w:pPr>
      <w:r w:rsidRPr="00442DEB">
        <w:rPr>
          <w:sz w:val="24"/>
          <w:szCs w:val="24"/>
        </w:rPr>
        <w:lastRenderedPageBreak/>
        <w:t xml:space="preserve">7.3. Фонд оплаты труда организации  формируется на календарный год исходя из численности работников, предусмотренных штатным расписанием, </w:t>
      </w:r>
      <w:r w:rsidRPr="00442DEB">
        <w:rPr>
          <w:color w:val="000000"/>
          <w:spacing w:val="-1"/>
          <w:sz w:val="24"/>
          <w:szCs w:val="24"/>
        </w:rPr>
        <w:t>в соответствии с вышеназванными нормативными актами, с учетом:</w:t>
      </w:r>
    </w:p>
    <w:p w:rsidR="004D4E12" w:rsidRPr="00442DEB" w:rsidRDefault="004D4E12" w:rsidP="00DB767A">
      <w:pPr>
        <w:shd w:val="clear" w:color="auto" w:fill="FFFFFF"/>
        <w:tabs>
          <w:tab w:val="left" w:pos="860"/>
        </w:tabs>
        <w:ind w:firstLine="720"/>
        <w:jc w:val="both"/>
        <w:rPr>
          <w:color w:val="000000"/>
          <w:spacing w:val="-2"/>
          <w:sz w:val="24"/>
          <w:szCs w:val="24"/>
        </w:rPr>
      </w:pPr>
      <w:r w:rsidRPr="00442DEB">
        <w:rPr>
          <w:color w:val="000000"/>
          <w:spacing w:val="2"/>
          <w:sz w:val="24"/>
          <w:szCs w:val="24"/>
        </w:rPr>
        <w:t xml:space="preserve">а) </w:t>
      </w:r>
      <w:r w:rsidRPr="00442DEB">
        <w:rPr>
          <w:color w:val="000000"/>
          <w:sz w:val="24"/>
          <w:szCs w:val="24"/>
        </w:rPr>
        <w:t xml:space="preserve">должностных окладов; </w:t>
      </w:r>
    </w:p>
    <w:p w:rsidR="004D4E12" w:rsidRPr="00442DEB" w:rsidRDefault="004D4E12" w:rsidP="00DB767A">
      <w:pPr>
        <w:shd w:val="clear" w:color="auto" w:fill="FFFFFF"/>
        <w:tabs>
          <w:tab w:val="left" w:pos="860"/>
        </w:tabs>
        <w:ind w:firstLine="720"/>
        <w:jc w:val="both"/>
        <w:rPr>
          <w:color w:val="000000"/>
          <w:spacing w:val="-3"/>
          <w:sz w:val="24"/>
          <w:szCs w:val="24"/>
        </w:rPr>
      </w:pPr>
      <w:r w:rsidRPr="00442DEB">
        <w:rPr>
          <w:color w:val="000000"/>
          <w:spacing w:val="-2"/>
          <w:sz w:val="24"/>
          <w:szCs w:val="24"/>
        </w:rPr>
        <w:t xml:space="preserve">б) выплат </w:t>
      </w:r>
      <w:r w:rsidRPr="00442DEB">
        <w:rPr>
          <w:color w:val="000000"/>
          <w:spacing w:val="2"/>
          <w:sz w:val="24"/>
          <w:szCs w:val="24"/>
        </w:rPr>
        <w:t>компенсационного характера;</w:t>
      </w:r>
    </w:p>
    <w:p w:rsidR="004D4E12" w:rsidRPr="00442DEB" w:rsidRDefault="004D4E12" w:rsidP="00DB767A">
      <w:pPr>
        <w:shd w:val="clear" w:color="auto" w:fill="FFFFFF"/>
        <w:tabs>
          <w:tab w:val="left" w:pos="860"/>
        </w:tabs>
        <w:ind w:firstLine="720"/>
        <w:jc w:val="both"/>
        <w:rPr>
          <w:color w:val="000000"/>
          <w:spacing w:val="-3"/>
          <w:sz w:val="24"/>
          <w:szCs w:val="24"/>
        </w:rPr>
      </w:pPr>
      <w:r w:rsidRPr="00442DEB">
        <w:rPr>
          <w:color w:val="000000"/>
          <w:spacing w:val="-3"/>
          <w:sz w:val="24"/>
          <w:szCs w:val="24"/>
        </w:rPr>
        <w:t xml:space="preserve">в) </w:t>
      </w:r>
      <w:r w:rsidRPr="00442DEB">
        <w:rPr>
          <w:color w:val="000000"/>
          <w:sz w:val="24"/>
          <w:szCs w:val="24"/>
        </w:rPr>
        <w:t>выплат стимулирующего характера.</w:t>
      </w:r>
    </w:p>
    <w:p w:rsidR="004D4E12" w:rsidRPr="00442DEB" w:rsidRDefault="004D4E12" w:rsidP="00DB767A">
      <w:pPr>
        <w:shd w:val="clear" w:color="auto" w:fill="FFFFFF"/>
        <w:tabs>
          <w:tab w:val="left" w:pos="860"/>
        </w:tabs>
        <w:ind w:firstLine="720"/>
        <w:jc w:val="both"/>
        <w:rPr>
          <w:sz w:val="24"/>
          <w:szCs w:val="24"/>
        </w:rPr>
      </w:pPr>
      <w:r w:rsidRPr="00442DEB">
        <w:rPr>
          <w:color w:val="000000"/>
          <w:spacing w:val="-3"/>
          <w:sz w:val="24"/>
          <w:szCs w:val="24"/>
        </w:rPr>
        <w:t>Фонд оплаты труда формируется за счет ассигнований из областного бюджета в пределах общего объема ассигнований, выделяемых организации на выполнение государственного</w:t>
      </w:r>
      <w:r w:rsidRPr="00442DEB">
        <w:rPr>
          <w:b/>
          <w:bCs/>
          <w:color w:val="000000"/>
          <w:spacing w:val="-3"/>
          <w:sz w:val="24"/>
          <w:szCs w:val="24"/>
        </w:rPr>
        <w:t xml:space="preserve"> </w:t>
      </w:r>
      <w:r w:rsidRPr="00442DEB">
        <w:rPr>
          <w:bCs/>
          <w:color w:val="000000"/>
          <w:spacing w:val="-3"/>
          <w:sz w:val="24"/>
          <w:szCs w:val="24"/>
        </w:rPr>
        <w:t>задания</w:t>
      </w:r>
      <w:r w:rsidRPr="00442DEB">
        <w:rPr>
          <w:color w:val="000000"/>
          <w:spacing w:val="-3"/>
          <w:sz w:val="24"/>
          <w:szCs w:val="24"/>
        </w:rPr>
        <w:t>, и за счет средств от приносящей доход деятельности.</w:t>
      </w:r>
    </w:p>
    <w:p w:rsidR="004D4E12" w:rsidRPr="00442DEB" w:rsidRDefault="004D4E12" w:rsidP="00DB767A">
      <w:pPr>
        <w:pStyle w:val="aa"/>
        <w:ind w:left="0" w:firstLine="720"/>
        <w:jc w:val="both"/>
        <w:rPr>
          <w:sz w:val="24"/>
          <w:szCs w:val="24"/>
        </w:rPr>
      </w:pPr>
      <w:r w:rsidRPr="00442DEB">
        <w:rPr>
          <w:sz w:val="24"/>
          <w:szCs w:val="24"/>
        </w:rPr>
        <w:t>7.4.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4A1E02" w:rsidRPr="0056357F" w:rsidRDefault="004D4E12" w:rsidP="004A1E02">
      <w:pPr>
        <w:pStyle w:val="aa"/>
        <w:ind w:left="0" w:firstLine="283"/>
        <w:rPr>
          <w:sz w:val="24"/>
          <w:szCs w:val="24"/>
        </w:rPr>
      </w:pPr>
      <w:r w:rsidRPr="0056357F">
        <w:rPr>
          <w:sz w:val="24"/>
          <w:szCs w:val="24"/>
        </w:rPr>
        <w:t>7.5.</w:t>
      </w:r>
      <w:r w:rsidR="004A1E02" w:rsidRPr="0056357F">
        <w:rPr>
          <w:sz w:val="24"/>
          <w:szCs w:val="24"/>
        </w:rPr>
        <w:t xml:space="preserve"> </w:t>
      </w:r>
      <w:r w:rsidR="004A1E02" w:rsidRPr="0056357F">
        <w:rPr>
          <w:color w:val="000000"/>
          <w:spacing w:val="4"/>
          <w:sz w:val="24"/>
          <w:szCs w:val="24"/>
        </w:rPr>
        <w:t>Д</w:t>
      </w:r>
      <w:r w:rsidR="004A1E02" w:rsidRPr="0056357F">
        <w:rPr>
          <w:sz w:val="24"/>
          <w:szCs w:val="24"/>
        </w:rPr>
        <w:t xml:space="preserve">олжностной оклад  </w:t>
      </w:r>
      <w:r w:rsidR="004A1E02" w:rsidRPr="0056357F">
        <w:rPr>
          <w:spacing w:val="-3"/>
          <w:sz w:val="24"/>
          <w:szCs w:val="24"/>
        </w:rPr>
        <w:t>педагогических работников и специалистов общеобразовательных и дошкольных образовательных учреждений</w:t>
      </w:r>
      <w:r w:rsidR="004A1E02" w:rsidRPr="0056357F">
        <w:rPr>
          <w:sz w:val="24"/>
          <w:szCs w:val="24"/>
        </w:rPr>
        <w:t xml:space="preserve">  формируется в соответствии с 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p>
    <w:p w:rsidR="004A1E02" w:rsidRPr="0056357F" w:rsidRDefault="004A1E02" w:rsidP="004A1E02">
      <w:pPr>
        <w:pStyle w:val="aa"/>
        <w:ind w:left="0" w:firstLine="567"/>
        <w:rPr>
          <w:sz w:val="24"/>
          <w:szCs w:val="24"/>
        </w:rPr>
      </w:pPr>
      <w:r w:rsidRPr="0056357F">
        <w:rPr>
          <w:spacing w:val="4"/>
          <w:sz w:val="24"/>
          <w:szCs w:val="24"/>
        </w:rPr>
        <w:t>Д</w:t>
      </w:r>
      <w:r w:rsidRPr="0056357F">
        <w:rPr>
          <w:sz w:val="24"/>
          <w:szCs w:val="24"/>
        </w:rPr>
        <w:t xml:space="preserve">олжностной оклад работников </w:t>
      </w:r>
      <w:r w:rsidRPr="0056357F">
        <w:rPr>
          <w:spacing w:val="-3"/>
          <w:sz w:val="24"/>
          <w:szCs w:val="24"/>
        </w:rPr>
        <w:t xml:space="preserve"> муниципальных организаций дополнительного образования и вспомогательного и обслуживающего персонала общеобразовательных и дошкольных образовательных учреждений  устанавливается в соответствии с Постановлением Главы города Вологды от 19.10.2009г. № 5459 «Об утверждении </w:t>
      </w:r>
      <w:r w:rsidRPr="0056357F">
        <w:rPr>
          <w:sz w:val="24"/>
          <w:szCs w:val="24"/>
        </w:rPr>
        <w:t>Примерного положения об оплате труда работников муниципальных учреждений, подведомственных Управлению образования, Управлению физической культуры, массового спорта и молодёжи, Управлению культуры и историко-культурного наследия Администрации города Вологды» другими нормативными правовыми актами муниципального образования «Город Вологда».</w:t>
      </w:r>
    </w:p>
    <w:p w:rsidR="004A1E02" w:rsidRPr="00442DEB" w:rsidRDefault="004A1E02" w:rsidP="004A1E02">
      <w:pPr>
        <w:ind w:firstLine="540"/>
        <w:jc w:val="both"/>
        <w:rPr>
          <w:sz w:val="24"/>
          <w:szCs w:val="24"/>
        </w:rPr>
      </w:pPr>
      <w:r w:rsidRPr="00442DEB">
        <w:rPr>
          <w:sz w:val="24"/>
          <w:szCs w:val="24"/>
        </w:rPr>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w:t>
      </w:r>
    </w:p>
    <w:p w:rsidR="004A1E02" w:rsidRPr="00417D38" w:rsidRDefault="004A1E02" w:rsidP="004A1E02">
      <w:pPr>
        <w:ind w:firstLine="540"/>
        <w:jc w:val="both"/>
        <w:rPr>
          <w:sz w:val="24"/>
          <w:szCs w:val="24"/>
        </w:rPr>
      </w:pPr>
      <w:r w:rsidRPr="00417D38">
        <w:rPr>
          <w:sz w:val="24"/>
          <w:szCs w:val="24"/>
        </w:rPr>
        <w:t>Стороны договорились считать, что в соответствии со ст. 108 федерального закона «Об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1C6BE6" w:rsidRPr="00417D38" w:rsidRDefault="001C6BE6" w:rsidP="004A1E02">
      <w:pPr>
        <w:ind w:firstLine="720"/>
        <w:jc w:val="both"/>
        <w:rPr>
          <w:sz w:val="24"/>
          <w:szCs w:val="24"/>
        </w:rPr>
      </w:pPr>
    </w:p>
    <w:p w:rsidR="004D4E12" w:rsidRPr="00442DEB" w:rsidRDefault="004D4E12" w:rsidP="00DB767A">
      <w:pPr>
        <w:pStyle w:val="2"/>
        <w:ind w:firstLine="720"/>
      </w:pPr>
      <w:r w:rsidRPr="00442DEB">
        <w:t>7.6. Порядок определения должностных окладов, размеров компенсационных и стимулирующих выплат устанавливается в организации самостоятельно в пределах имеющихся средств, в том числе от приносящей доход деятельности, согласно Положения об оплате труда и стимулирующих выплатах, утвержденных руководителем организации по согласованию с профсоюзным комитетом.</w:t>
      </w:r>
    </w:p>
    <w:p w:rsidR="004D4E12" w:rsidRPr="00442DEB" w:rsidRDefault="004D4E12" w:rsidP="00DB767A">
      <w:pPr>
        <w:ind w:firstLine="720"/>
        <w:jc w:val="both"/>
        <w:rPr>
          <w:sz w:val="24"/>
          <w:szCs w:val="24"/>
        </w:rPr>
      </w:pPr>
      <w:r w:rsidRPr="00442DEB">
        <w:rPr>
          <w:sz w:val="24"/>
          <w:szCs w:val="24"/>
        </w:rPr>
        <w:t>7.7.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p w:rsidR="004D4E12" w:rsidRPr="00442DEB" w:rsidRDefault="004D4E12" w:rsidP="00DB767A">
      <w:pPr>
        <w:ind w:firstLine="720"/>
        <w:jc w:val="both"/>
        <w:rPr>
          <w:sz w:val="24"/>
          <w:szCs w:val="24"/>
        </w:rPr>
      </w:pPr>
      <w:r w:rsidRPr="00442DEB">
        <w:rPr>
          <w:sz w:val="24"/>
          <w:szCs w:val="24"/>
        </w:rPr>
        <w:t>должности педагогических работников;</w:t>
      </w:r>
    </w:p>
    <w:p w:rsidR="004D4E12" w:rsidRPr="00442DEB" w:rsidRDefault="004D4E12" w:rsidP="00DB767A">
      <w:pPr>
        <w:ind w:firstLine="720"/>
        <w:jc w:val="both"/>
        <w:rPr>
          <w:sz w:val="24"/>
          <w:szCs w:val="24"/>
        </w:rPr>
      </w:pPr>
      <w:r w:rsidRPr="00442DEB">
        <w:rPr>
          <w:sz w:val="24"/>
          <w:szCs w:val="24"/>
        </w:rPr>
        <w:t>должности врачей и провизоров;</w:t>
      </w:r>
    </w:p>
    <w:p w:rsidR="004D4E12" w:rsidRPr="00442DEB" w:rsidRDefault="004D4E12" w:rsidP="00DB767A">
      <w:pPr>
        <w:ind w:firstLine="720"/>
        <w:jc w:val="both"/>
        <w:rPr>
          <w:sz w:val="24"/>
          <w:szCs w:val="24"/>
        </w:rPr>
      </w:pPr>
      <w:r w:rsidRPr="00442DEB">
        <w:rPr>
          <w:sz w:val="24"/>
          <w:szCs w:val="24"/>
        </w:rPr>
        <w:t>должности работников культуры, искусства и кинематографии ведущего звена;</w:t>
      </w:r>
    </w:p>
    <w:p w:rsidR="004D4E12" w:rsidRPr="00442DEB" w:rsidRDefault="004D4E12" w:rsidP="00DB767A">
      <w:pPr>
        <w:ind w:firstLine="720"/>
        <w:jc w:val="both"/>
        <w:rPr>
          <w:sz w:val="24"/>
          <w:szCs w:val="24"/>
        </w:rPr>
      </w:pPr>
      <w:r w:rsidRPr="00442DEB">
        <w:rPr>
          <w:sz w:val="24"/>
          <w:szCs w:val="24"/>
        </w:rPr>
        <w:t>должности профессорско-преподавательского состава и руководителей структурных подразделений (дополнительное профессиональное образование);</w:t>
      </w:r>
    </w:p>
    <w:p w:rsidR="004D4E12" w:rsidRPr="00442DEB" w:rsidRDefault="004D4E12" w:rsidP="00DB767A">
      <w:pPr>
        <w:ind w:firstLine="720"/>
        <w:jc w:val="both"/>
        <w:rPr>
          <w:sz w:val="24"/>
          <w:szCs w:val="24"/>
        </w:rPr>
      </w:pPr>
      <w:r w:rsidRPr="00442DEB">
        <w:rPr>
          <w:sz w:val="24"/>
          <w:szCs w:val="24"/>
        </w:rPr>
        <w:t>должности четвертого уровня;</w:t>
      </w:r>
    </w:p>
    <w:p w:rsidR="004D4E12" w:rsidRPr="00442DEB" w:rsidRDefault="004D4E12" w:rsidP="00DB767A">
      <w:pPr>
        <w:ind w:firstLine="720"/>
        <w:jc w:val="both"/>
        <w:rPr>
          <w:sz w:val="24"/>
          <w:szCs w:val="24"/>
        </w:rPr>
      </w:pPr>
      <w:r w:rsidRPr="00442DEB">
        <w:rPr>
          <w:sz w:val="24"/>
          <w:szCs w:val="24"/>
        </w:rPr>
        <w:t>должности научных работников и руководителей структурных подразделений сферы научных исследований и разработок;</w:t>
      </w:r>
    </w:p>
    <w:p w:rsidR="004D4E12" w:rsidRPr="00442DEB" w:rsidRDefault="004D4E12" w:rsidP="00DB767A">
      <w:pPr>
        <w:ind w:firstLine="720"/>
        <w:jc w:val="both"/>
        <w:rPr>
          <w:sz w:val="24"/>
          <w:szCs w:val="24"/>
        </w:rPr>
      </w:pPr>
      <w:r w:rsidRPr="00442DEB">
        <w:rPr>
          <w:sz w:val="24"/>
          <w:szCs w:val="24"/>
        </w:rPr>
        <w:lastRenderedPageBreak/>
        <w:t>должности руководителей структурных подразделений организаций;</w:t>
      </w:r>
    </w:p>
    <w:p w:rsidR="004D4E12" w:rsidRPr="00442DEB" w:rsidRDefault="004D4E12" w:rsidP="00DB767A">
      <w:pPr>
        <w:ind w:firstLine="720"/>
        <w:jc w:val="both"/>
        <w:rPr>
          <w:sz w:val="24"/>
          <w:szCs w:val="24"/>
        </w:rPr>
      </w:pPr>
      <w:r w:rsidRPr="00442DEB">
        <w:rPr>
          <w:sz w:val="24"/>
          <w:szCs w:val="24"/>
        </w:rPr>
        <w:t>должности руководящего состава организаций культуры, искусства и кинематографии.</w:t>
      </w:r>
    </w:p>
    <w:p w:rsidR="00C61949" w:rsidRPr="002633CF" w:rsidRDefault="004D4E12" w:rsidP="00C61949">
      <w:pPr>
        <w:shd w:val="clear" w:color="auto" w:fill="FFFFFF"/>
        <w:ind w:firstLine="709"/>
        <w:jc w:val="both"/>
        <w:rPr>
          <w:color w:val="000000"/>
          <w:sz w:val="24"/>
          <w:szCs w:val="24"/>
        </w:rPr>
      </w:pPr>
      <w:r w:rsidRPr="00442DEB">
        <w:rPr>
          <w:sz w:val="24"/>
          <w:szCs w:val="24"/>
        </w:rPr>
        <w:t>7.8</w:t>
      </w:r>
      <w:r w:rsidR="00061EDB" w:rsidRPr="00442DEB">
        <w:rPr>
          <w:sz w:val="24"/>
          <w:szCs w:val="24"/>
        </w:rPr>
        <w:t xml:space="preserve">. </w:t>
      </w:r>
      <w:r w:rsidR="00C61949" w:rsidRPr="00442DEB">
        <w:rPr>
          <w:color w:val="000000"/>
          <w:spacing w:val="-5"/>
          <w:sz w:val="24"/>
          <w:szCs w:val="24"/>
        </w:rPr>
        <w:t xml:space="preserve">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 и стимулирующего характера, предусмотренные постановлением Правительства области от 30 октября 2008 года № 2099 «Об оплате труда работников организаций, осуществляющих образовательную деятельность (государственных образовательных учреждений области)» (с последующими изменениями) и </w:t>
      </w:r>
      <w:r w:rsidR="00C61949" w:rsidRPr="002633CF">
        <w:rPr>
          <w:sz w:val="24"/>
          <w:szCs w:val="24"/>
        </w:rPr>
        <w:t xml:space="preserve">постановлением Администрации города Вологды от 30 октября 2009 года № 5730 «О введении новой системы оплаты труда работников муниципальных образовательных учреждений, финансовое обеспечение которых относится к государственным полномочиям субъекта Российской Федерации»  </w:t>
      </w:r>
      <w:r w:rsidR="00C61949" w:rsidRPr="002633CF">
        <w:rPr>
          <w:color w:val="000000"/>
          <w:spacing w:val="-5"/>
          <w:sz w:val="24"/>
          <w:szCs w:val="24"/>
        </w:rPr>
        <w:t>(с последующими изменениями)</w:t>
      </w:r>
    </w:p>
    <w:p w:rsidR="004D4E12" w:rsidRPr="00442DEB" w:rsidRDefault="00061EDB" w:rsidP="00DB767A">
      <w:pPr>
        <w:ind w:firstLine="720"/>
        <w:jc w:val="both"/>
        <w:rPr>
          <w:sz w:val="24"/>
          <w:szCs w:val="24"/>
        </w:rPr>
      </w:pPr>
      <w:r w:rsidRPr="00442DEB">
        <w:rPr>
          <w:sz w:val="24"/>
          <w:szCs w:val="24"/>
        </w:rPr>
        <w:t>7.9</w:t>
      </w:r>
      <w:r w:rsidR="004D4E12" w:rsidRPr="00442DEB">
        <w:rPr>
          <w:sz w:val="24"/>
          <w:szCs w:val="24"/>
        </w:rPr>
        <w:t>.Назначение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rsidR="004D4E12" w:rsidRPr="00442DEB" w:rsidRDefault="00061EDB" w:rsidP="00DB767A">
      <w:pPr>
        <w:ind w:firstLine="720"/>
        <w:jc w:val="both"/>
        <w:rPr>
          <w:sz w:val="24"/>
          <w:szCs w:val="24"/>
        </w:rPr>
      </w:pPr>
      <w:r w:rsidRPr="00442DEB">
        <w:rPr>
          <w:sz w:val="24"/>
          <w:szCs w:val="24"/>
        </w:rPr>
        <w:t>7.10</w:t>
      </w:r>
      <w:r w:rsidR="004D4E12" w:rsidRPr="00442DEB">
        <w:rPr>
          <w:sz w:val="24"/>
          <w:szCs w:val="24"/>
        </w:rPr>
        <w:t>. Надбавки за интенсивность и высокие результаты работы, за качество выполняемых работ устанавливаются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4D4E12" w:rsidRPr="00442DEB" w:rsidRDefault="004D4E12" w:rsidP="00DB767A">
      <w:pPr>
        <w:pStyle w:val="ConsPlusNormal1"/>
        <w:suppressAutoHyphens w:val="0"/>
        <w:autoSpaceDE w:val="0"/>
        <w:ind w:firstLine="720"/>
        <w:jc w:val="both"/>
        <w:rPr>
          <w:rFonts w:ascii="Times New Roman" w:hAnsi="Times New Roman" w:cs="Times New Roman"/>
          <w:sz w:val="24"/>
          <w:lang w:eastAsia="ru-RU"/>
        </w:rPr>
      </w:pPr>
      <w:r w:rsidRPr="00442DEB">
        <w:rPr>
          <w:rFonts w:ascii="Times New Roman" w:hAnsi="Times New Roman" w:cs="Times New Roman"/>
          <w:sz w:val="24"/>
          <w:lang w:eastAsia="ru-RU"/>
        </w:rPr>
        <w:t xml:space="preserve">Размеры и условия осуществления выплаты надбавок устанавливаются </w:t>
      </w:r>
      <w:r w:rsidRPr="00442DEB">
        <w:rPr>
          <w:rFonts w:ascii="Times New Roman" w:hAnsi="Times New Roman" w:cs="Times New Roman"/>
          <w:sz w:val="24"/>
        </w:rPr>
        <w:t xml:space="preserve">Положением об оплате труда и стимулирующих выплатах, </w:t>
      </w:r>
      <w:r w:rsidRPr="00442DEB">
        <w:rPr>
          <w:rFonts w:ascii="Times New Roman" w:hAnsi="Times New Roman" w:cs="Times New Roman"/>
          <w:sz w:val="24"/>
          <w:lang w:eastAsia="ru-RU"/>
        </w:rPr>
        <w:t xml:space="preserve"> коллективным договором,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4D4E12" w:rsidRPr="00442DEB" w:rsidRDefault="004D4E12" w:rsidP="00DB767A">
      <w:pPr>
        <w:ind w:firstLine="720"/>
        <w:jc w:val="both"/>
        <w:rPr>
          <w:sz w:val="24"/>
          <w:szCs w:val="24"/>
        </w:rPr>
      </w:pPr>
      <w:r w:rsidRPr="00442DEB">
        <w:rPr>
          <w:sz w:val="24"/>
          <w:szCs w:val="24"/>
        </w:rPr>
        <w:t>Решение об установлении размера надбавки и срока, на который надбавки устанавливаются, принимается руководителем образовательной организации по согласованию с профсоюзным комитетом.</w:t>
      </w:r>
    </w:p>
    <w:p w:rsidR="004D4E12" w:rsidRPr="00442DEB" w:rsidRDefault="00061EDB" w:rsidP="00DB767A">
      <w:pPr>
        <w:ind w:firstLine="720"/>
        <w:jc w:val="both"/>
        <w:rPr>
          <w:sz w:val="24"/>
          <w:szCs w:val="24"/>
        </w:rPr>
      </w:pPr>
      <w:r w:rsidRPr="00442DEB">
        <w:rPr>
          <w:sz w:val="24"/>
          <w:szCs w:val="24"/>
        </w:rPr>
        <w:t>7.11</w:t>
      </w:r>
      <w:r w:rsidR="004D4E12" w:rsidRPr="00442DEB">
        <w:rPr>
          <w:sz w:val="24"/>
          <w:szCs w:val="24"/>
        </w:rPr>
        <w:t>. При разработке и утверждении в организации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4D4E12" w:rsidRPr="00442DEB" w:rsidRDefault="004D4E12" w:rsidP="00DB767A">
      <w:pPr>
        <w:ind w:firstLine="720"/>
        <w:jc w:val="both"/>
        <w:rPr>
          <w:sz w:val="24"/>
          <w:szCs w:val="24"/>
        </w:rPr>
      </w:pPr>
      <w:r w:rsidRPr="00442DEB">
        <w:rPr>
          <w:sz w:val="24"/>
          <w:szCs w:val="24"/>
        </w:rPr>
        <w:t>размер вознаграждения работника должен определяться на основе объективной оценки результатов его труда (принцип объективности);</w:t>
      </w:r>
    </w:p>
    <w:p w:rsidR="004D4E12" w:rsidRPr="00442DEB" w:rsidRDefault="004D4E12" w:rsidP="00DB767A">
      <w:pPr>
        <w:ind w:firstLine="720"/>
        <w:jc w:val="both"/>
        <w:rPr>
          <w:sz w:val="24"/>
          <w:szCs w:val="24"/>
        </w:rPr>
      </w:pPr>
      <w:r w:rsidRPr="00442DEB">
        <w:rPr>
          <w:sz w:val="24"/>
          <w:szCs w:val="24"/>
        </w:rPr>
        <w:t>работник должен знать, какое вознаграждение он получит в зависимости от результатов своего труда (принцип предсказуемости);</w:t>
      </w:r>
    </w:p>
    <w:p w:rsidR="004D4E12" w:rsidRPr="00442DEB" w:rsidRDefault="004D4E12" w:rsidP="00DB767A">
      <w:pPr>
        <w:ind w:firstLine="720"/>
        <w:jc w:val="both"/>
        <w:rPr>
          <w:sz w:val="24"/>
          <w:szCs w:val="24"/>
        </w:rPr>
      </w:pPr>
      <w:r w:rsidRPr="00442DEB">
        <w:rPr>
          <w:sz w:val="24"/>
          <w:szCs w:val="24"/>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4D4E12" w:rsidRPr="00442DEB" w:rsidRDefault="004D4E12" w:rsidP="00DB767A">
      <w:pPr>
        <w:ind w:firstLine="720"/>
        <w:jc w:val="both"/>
        <w:rPr>
          <w:sz w:val="24"/>
          <w:szCs w:val="24"/>
        </w:rPr>
      </w:pPr>
      <w:r w:rsidRPr="00442DEB">
        <w:rPr>
          <w:sz w:val="24"/>
          <w:szCs w:val="24"/>
        </w:rPr>
        <w:t>вознаграждение должно следовать за достижением результата (принцип своевременности);</w:t>
      </w:r>
    </w:p>
    <w:p w:rsidR="004D4E12" w:rsidRPr="00442DEB" w:rsidRDefault="004D4E12" w:rsidP="00DB767A">
      <w:pPr>
        <w:ind w:firstLine="720"/>
        <w:jc w:val="both"/>
        <w:rPr>
          <w:sz w:val="24"/>
          <w:szCs w:val="24"/>
        </w:rPr>
      </w:pPr>
      <w:r w:rsidRPr="00442DEB">
        <w:rPr>
          <w:sz w:val="24"/>
          <w:szCs w:val="24"/>
        </w:rPr>
        <w:t>правила определения вознаграждения должны быть понятны каждому работнику (принцип справедливости);</w:t>
      </w:r>
    </w:p>
    <w:p w:rsidR="004D4E12" w:rsidRPr="00442DEB" w:rsidRDefault="004D4E12" w:rsidP="00DB767A">
      <w:pPr>
        <w:ind w:firstLine="720"/>
        <w:jc w:val="both"/>
        <w:rPr>
          <w:sz w:val="24"/>
          <w:szCs w:val="24"/>
        </w:rPr>
      </w:pPr>
      <w:r w:rsidRPr="00442DEB">
        <w:rPr>
          <w:sz w:val="24"/>
          <w:szCs w:val="24"/>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4D4E12" w:rsidRPr="00442DEB" w:rsidRDefault="004D4E12" w:rsidP="00DB767A">
      <w:pPr>
        <w:ind w:firstLine="720"/>
        <w:jc w:val="both"/>
        <w:rPr>
          <w:sz w:val="24"/>
          <w:szCs w:val="24"/>
        </w:rPr>
      </w:pPr>
      <w:r w:rsidRPr="00442DEB">
        <w:rPr>
          <w:sz w:val="24"/>
          <w:szCs w:val="24"/>
        </w:rPr>
        <w:t>7.1</w:t>
      </w:r>
      <w:r w:rsidR="00061EDB" w:rsidRPr="00442DEB">
        <w:rPr>
          <w:sz w:val="24"/>
          <w:szCs w:val="24"/>
        </w:rPr>
        <w:t>2</w:t>
      </w:r>
      <w:r w:rsidRPr="00442DEB">
        <w:rPr>
          <w:sz w:val="24"/>
          <w:szCs w:val="24"/>
        </w:rPr>
        <w:t>. Работникам образовательной организации выплачиваются премиальные выплаты по итогам работы:</w:t>
      </w:r>
    </w:p>
    <w:p w:rsidR="004D4E12" w:rsidRPr="00442DEB" w:rsidRDefault="004D4E12" w:rsidP="00DB767A">
      <w:pPr>
        <w:ind w:firstLine="720"/>
        <w:jc w:val="both"/>
        <w:rPr>
          <w:sz w:val="24"/>
          <w:szCs w:val="24"/>
        </w:rPr>
      </w:pPr>
      <w:r w:rsidRPr="00442DEB">
        <w:rPr>
          <w:sz w:val="24"/>
          <w:szCs w:val="24"/>
        </w:rPr>
        <w:t>за квартал,</w:t>
      </w:r>
    </w:p>
    <w:p w:rsidR="004D4E12" w:rsidRPr="00442DEB" w:rsidRDefault="004D4E12" w:rsidP="00DB767A">
      <w:pPr>
        <w:ind w:firstLine="720"/>
        <w:jc w:val="both"/>
        <w:rPr>
          <w:sz w:val="24"/>
          <w:szCs w:val="24"/>
        </w:rPr>
      </w:pPr>
      <w:r w:rsidRPr="00442DEB">
        <w:rPr>
          <w:sz w:val="24"/>
          <w:szCs w:val="24"/>
        </w:rPr>
        <w:t>за учебный год (календарный год).</w:t>
      </w:r>
    </w:p>
    <w:p w:rsidR="004D4E12" w:rsidRPr="00442DEB" w:rsidRDefault="004D4E12" w:rsidP="00DB767A">
      <w:pPr>
        <w:ind w:firstLine="720"/>
        <w:jc w:val="both"/>
        <w:rPr>
          <w:sz w:val="24"/>
          <w:szCs w:val="24"/>
        </w:rPr>
      </w:pPr>
      <w:r w:rsidRPr="00442DEB">
        <w:rPr>
          <w:sz w:val="24"/>
          <w:szCs w:val="24"/>
        </w:rPr>
        <w:t>Показателями премирования по итогам работы являются:</w:t>
      </w:r>
    </w:p>
    <w:p w:rsidR="004D4E12" w:rsidRPr="00442DEB" w:rsidRDefault="004D4E12" w:rsidP="00DB767A">
      <w:pPr>
        <w:ind w:firstLine="720"/>
        <w:jc w:val="both"/>
        <w:rPr>
          <w:sz w:val="24"/>
          <w:szCs w:val="24"/>
        </w:rPr>
      </w:pPr>
      <w:r w:rsidRPr="00442DEB">
        <w:rPr>
          <w:sz w:val="24"/>
          <w:szCs w:val="24"/>
        </w:rPr>
        <w:t>инициатива, творчество и применение в работе современных форм и методов организации труда;</w:t>
      </w:r>
    </w:p>
    <w:p w:rsidR="004D4E12" w:rsidRPr="00442DEB" w:rsidRDefault="004D4E12" w:rsidP="00DB767A">
      <w:pPr>
        <w:ind w:firstLine="720"/>
        <w:jc w:val="both"/>
        <w:rPr>
          <w:sz w:val="24"/>
          <w:szCs w:val="24"/>
        </w:rPr>
      </w:pPr>
      <w:r w:rsidRPr="00442DEB">
        <w:rPr>
          <w:sz w:val="24"/>
          <w:szCs w:val="24"/>
        </w:rPr>
        <w:lastRenderedPageBreak/>
        <w:t>активное участие в развитии образовательной организации, региональной системы образования;</w:t>
      </w:r>
    </w:p>
    <w:p w:rsidR="004D4E12" w:rsidRPr="00442DEB" w:rsidRDefault="004D4E12" w:rsidP="00DB767A">
      <w:pPr>
        <w:ind w:firstLine="720"/>
        <w:jc w:val="both"/>
        <w:rPr>
          <w:sz w:val="24"/>
          <w:szCs w:val="24"/>
        </w:rPr>
      </w:pPr>
      <w:r w:rsidRPr="00442DEB">
        <w:rPr>
          <w:sz w:val="24"/>
          <w:szCs w:val="24"/>
        </w:rPr>
        <w:t>качественное выполнение особо важных (срочных) работ (мероприятий),</w:t>
      </w:r>
    </w:p>
    <w:p w:rsidR="004D4E12" w:rsidRPr="00442DEB" w:rsidRDefault="004D4E12" w:rsidP="00DB767A">
      <w:pPr>
        <w:ind w:firstLine="720"/>
        <w:jc w:val="both"/>
        <w:rPr>
          <w:sz w:val="24"/>
          <w:szCs w:val="24"/>
        </w:rPr>
      </w:pPr>
      <w:r w:rsidRPr="00442DEB">
        <w:rPr>
          <w:sz w:val="24"/>
          <w:szCs w:val="24"/>
        </w:rPr>
        <w:t>другие, установленные по согласованию с профсоюзным комитетом.</w:t>
      </w:r>
    </w:p>
    <w:p w:rsidR="004D4E12" w:rsidRPr="00442DEB" w:rsidRDefault="004D4E12" w:rsidP="00DB767A">
      <w:pPr>
        <w:ind w:firstLine="720"/>
        <w:jc w:val="both"/>
        <w:rPr>
          <w:sz w:val="24"/>
          <w:szCs w:val="24"/>
        </w:rPr>
      </w:pPr>
      <w:r w:rsidRPr="00442DEB">
        <w:rPr>
          <w:sz w:val="24"/>
          <w:szCs w:val="24"/>
        </w:rPr>
        <w:t>На выплату премий направляется не более 20 процентов средств, предусмотренных на выплаты стимулирующего характера.</w:t>
      </w:r>
    </w:p>
    <w:p w:rsidR="004D4E12" w:rsidRPr="00442DEB" w:rsidRDefault="004D4E12" w:rsidP="00DB767A">
      <w:pPr>
        <w:ind w:firstLine="720"/>
        <w:jc w:val="both"/>
        <w:rPr>
          <w:sz w:val="24"/>
          <w:szCs w:val="24"/>
        </w:rPr>
      </w:pPr>
      <w:r w:rsidRPr="00442DEB">
        <w:rPr>
          <w:sz w:val="24"/>
          <w:szCs w:val="24"/>
        </w:rPr>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4D4E12" w:rsidRPr="00442DEB" w:rsidRDefault="00061EDB" w:rsidP="00DB767A">
      <w:pPr>
        <w:ind w:firstLine="720"/>
        <w:jc w:val="both"/>
        <w:rPr>
          <w:b/>
          <w:sz w:val="24"/>
          <w:szCs w:val="24"/>
        </w:rPr>
      </w:pPr>
      <w:r w:rsidRPr="00442DEB">
        <w:rPr>
          <w:sz w:val="24"/>
          <w:szCs w:val="24"/>
        </w:rPr>
        <w:t>7.13</w:t>
      </w:r>
      <w:r w:rsidR="004D4E12" w:rsidRPr="00442DEB">
        <w:rPr>
          <w:sz w:val="24"/>
          <w:szCs w:val="24"/>
        </w:rPr>
        <w:t>. 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4D4E12" w:rsidRPr="00442DEB" w:rsidRDefault="004D4E12" w:rsidP="00DB767A">
      <w:pPr>
        <w:ind w:firstLine="720"/>
        <w:jc w:val="both"/>
        <w:rPr>
          <w:sz w:val="24"/>
          <w:szCs w:val="24"/>
        </w:rPr>
      </w:pPr>
      <w:r w:rsidRPr="00442DEB">
        <w:rPr>
          <w:sz w:val="24"/>
          <w:szCs w:val="24"/>
        </w:rPr>
        <w:t>Материальная помощь оказывается:</w:t>
      </w:r>
    </w:p>
    <w:p w:rsidR="004D4E12" w:rsidRPr="00442DEB" w:rsidRDefault="004D4E12" w:rsidP="00DB767A">
      <w:pPr>
        <w:ind w:firstLine="720"/>
        <w:jc w:val="both"/>
        <w:rPr>
          <w:sz w:val="24"/>
          <w:szCs w:val="24"/>
        </w:rPr>
      </w:pPr>
      <w:r w:rsidRPr="00442DEB">
        <w:rPr>
          <w:sz w:val="24"/>
          <w:szCs w:val="24"/>
        </w:rPr>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4D4E12" w:rsidRPr="00442DEB" w:rsidRDefault="004D4E12" w:rsidP="00DB767A">
      <w:pPr>
        <w:ind w:firstLine="720"/>
        <w:jc w:val="both"/>
        <w:rPr>
          <w:sz w:val="24"/>
          <w:szCs w:val="24"/>
        </w:rPr>
      </w:pPr>
      <w:r w:rsidRPr="00442DEB">
        <w:rPr>
          <w:sz w:val="24"/>
          <w:szCs w:val="24"/>
        </w:rPr>
        <w:t>руководителю организации - по постановлению главы г. Вологды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4D4E12" w:rsidRPr="00442DEB" w:rsidRDefault="00061EDB" w:rsidP="00DB767A">
      <w:pPr>
        <w:ind w:firstLine="720"/>
        <w:jc w:val="both"/>
        <w:rPr>
          <w:sz w:val="24"/>
          <w:szCs w:val="24"/>
        </w:rPr>
      </w:pPr>
      <w:r w:rsidRPr="00442DEB">
        <w:rPr>
          <w:sz w:val="24"/>
          <w:szCs w:val="24"/>
        </w:rPr>
        <w:t>7.14</w:t>
      </w:r>
      <w:r w:rsidR="004D4E12" w:rsidRPr="00442DEB">
        <w:rPr>
          <w:sz w:val="24"/>
          <w:szCs w:val="24"/>
        </w:rPr>
        <w:t xml:space="preserve">.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p>
    <w:p w:rsidR="004D4E12" w:rsidRPr="00442DEB" w:rsidRDefault="004D4E12" w:rsidP="00DB767A">
      <w:pPr>
        <w:ind w:firstLine="720"/>
        <w:jc w:val="both"/>
        <w:rPr>
          <w:sz w:val="24"/>
          <w:szCs w:val="24"/>
        </w:rPr>
      </w:pPr>
      <w:r w:rsidRPr="00442DEB">
        <w:rPr>
          <w:sz w:val="24"/>
          <w:szCs w:val="24"/>
        </w:rPr>
        <w:t>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w:t>
      </w:r>
    </w:p>
    <w:p w:rsidR="004D4E12" w:rsidRPr="00442DEB" w:rsidRDefault="004D4E12" w:rsidP="00DB767A">
      <w:pPr>
        <w:ind w:firstLine="720"/>
        <w:jc w:val="both"/>
        <w:rPr>
          <w:sz w:val="24"/>
          <w:szCs w:val="24"/>
        </w:rPr>
      </w:pPr>
      <w:r w:rsidRPr="00442DEB">
        <w:rPr>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061EDB" w:rsidRPr="00442DEB" w:rsidRDefault="00061EDB" w:rsidP="00DB767A">
      <w:pPr>
        <w:ind w:firstLine="720"/>
        <w:jc w:val="both"/>
        <w:rPr>
          <w:sz w:val="24"/>
          <w:szCs w:val="24"/>
        </w:rPr>
      </w:pPr>
      <w:r w:rsidRPr="00442DEB">
        <w:rPr>
          <w:sz w:val="24"/>
          <w:szCs w:val="24"/>
        </w:rPr>
        <w:t>Запрещается привлечение к сверхурочным работам беременных женщин, работников в возрасте до 18 лет.</w:t>
      </w:r>
    </w:p>
    <w:p w:rsidR="00061EDB" w:rsidRPr="00442DEB" w:rsidRDefault="00061EDB" w:rsidP="00DB767A">
      <w:pPr>
        <w:ind w:firstLine="720"/>
        <w:jc w:val="both"/>
        <w:rPr>
          <w:sz w:val="24"/>
          <w:szCs w:val="24"/>
        </w:rPr>
      </w:pPr>
      <w:r w:rsidRPr="00442DEB">
        <w:rPr>
          <w:sz w:val="24"/>
          <w:szCs w:val="24"/>
        </w:rPr>
        <w:t>Привлечение к сверхурочным работам женщин, имеющих детей в возрасте до трех лет, работников, имеющих детей-инвалидов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4D4E12" w:rsidRPr="00442DEB" w:rsidRDefault="00061EDB" w:rsidP="00DB767A">
      <w:pPr>
        <w:ind w:firstLine="720"/>
        <w:jc w:val="both"/>
        <w:rPr>
          <w:sz w:val="24"/>
          <w:szCs w:val="24"/>
        </w:rPr>
      </w:pPr>
      <w:r w:rsidRPr="00442DEB">
        <w:rPr>
          <w:sz w:val="24"/>
          <w:szCs w:val="24"/>
        </w:rPr>
        <w:t>7.15</w:t>
      </w:r>
      <w:r w:rsidR="004D4E12" w:rsidRPr="00442DEB">
        <w:rPr>
          <w:sz w:val="24"/>
          <w:szCs w:val="24"/>
        </w:rPr>
        <w:t>. Время простоя по вине Работодателя оплачивается в размере не менее двух третей средней заработной платы работника, в т.ч. при временном закрытии образовательных организаций по инициативе  управления образования г. Вологды.</w:t>
      </w:r>
      <w:r w:rsidR="004D4E12" w:rsidRPr="00442DEB">
        <w:rPr>
          <w:b/>
          <w:bCs/>
          <w:sz w:val="24"/>
          <w:szCs w:val="24"/>
        </w:rPr>
        <w:t xml:space="preserve"> </w:t>
      </w:r>
    </w:p>
    <w:p w:rsidR="004D4E12" w:rsidRPr="00442DEB" w:rsidRDefault="004D4E12" w:rsidP="00DB767A">
      <w:pPr>
        <w:ind w:firstLine="720"/>
        <w:jc w:val="both"/>
        <w:rPr>
          <w:sz w:val="24"/>
          <w:szCs w:val="24"/>
        </w:rPr>
      </w:pPr>
      <w:r w:rsidRPr="00442DEB">
        <w:rPr>
          <w:sz w:val="24"/>
          <w:szCs w:val="24"/>
        </w:rPr>
        <w:t>Время простоя по причинам, не зависящим от работодателя и работника, оплачивается в размере не менее двух третей должностного оклада.</w:t>
      </w:r>
    </w:p>
    <w:p w:rsidR="004D4E12" w:rsidRPr="00442DEB" w:rsidRDefault="004D4E12" w:rsidP="00DB767A">
      <w:pPr>
        <w:ind w:firstLine="720"/>
        <w:jc w:val="both"/>
        <w:rPr>
          <w:sz w:val="24"/>
          <w:szCs w:val="24"/>
        </w:rPr>
      </w:pPr>
      <w:r w:rsidRPr="00442DEB">
        <w:rPr>
          <w:sz w:val="24"/>
          <w:szCs w:val="24"/>
        </w:rPr>
        <w:t>Время простоя по вине работника не оплачивается.</w:t>
      </w:r>
    </w:p>
    <w:p w:rsidR="004D4E12" w:rsidRPr="00442DEB" w:rsidRDefault="00061EDB" w:rsidP="00DB767A">
      <w:pPr>
        <w:widowControl w:val="0"/>
        <w:ind w:firstLine="720"/>
        <w:jc w:val="both"/>
        <w:rPr>
          <w:sz w:val="24"/>
          <w:szCs w:val="24"/>
        </w:rPr>
      </w:pPr>
      <w:r w:rsidRPr="00442DEB">
        <w:rPr>
          <w:sz w:val="24"/>
          <w:szCs w:val="24"/>
        </w:rPr>
        <w:t>7.16</w:t>
      </w:r>
      <w:r w:rsidR="004D4E12" w:rsidRPr="00442DEB">
        <w:rPr>
          <w:sz w:val="24"/>
          <w:szCs w:val="24"/>
        </w:rPr>
        <w:t xml:space="preserve">. </w:t>
      </w:r>
      <w:r w:rsidR="004D4E12" w:rsidRPr="00442DEB">
        <w:rPr>
          <w:snapToGrid w:val="0"/>
          <w:sz w:val="24"/>
          <w:szCs w:val="24"/>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C70B7F" w:rsidRPr="00C70B7F">
        <w:rPr>
          <w:bCs/>
          <w:snapToGrid w:val="0"/>
          <w:sz w:val="24"/>
          <w:szCs w:val="24"/>
        </w:rPr>
        <w:t>10</w:t>
      </w:r>
      <w:r w:rsidR="004D4E12" w:rsidRPr="00C70B7F">
        <w:rPr>
          <w:bCs/>
          <w:snapToGrid w:val="0"/>
          <w:sz w:val="24"/>
          <w:szCs w:val="24"/>
        </w:rPr>
        <w:t xml:space="preserve"> и </w:t>
      </w:r>
      <w:r w:rsidR="00C70B7F" w:rsidRPr="00C70B7F">
        <w:rPr>
          <w:bCs/>
          <w:snapToGrid w:val="0"/>
          <w:sz w:val="24"/>
          <w:szCs w:val="24"/>
        </w:rPr>
        <w:t>2</w:t>
      </w:r>
      <w:r w:rsidRPr="00C70B7F">
        <w:rPr>
          <w:bCs/>
          <w:snapToGrid w:val="0"/>
          <w:sz w:val="24"/>
          <w:szCs w:val="24"/>
        </w:rPr>
        <w:t>6</w:t>
      </w:r>
      <w:r w:rsidR="004D4E12" w:rsidRPr="00442DEB">
        <w:rPr>
          <w:snapToGrid w:val="0"/>
          <w:sz w:val="24"/>
          <w:szCs w:val="24"/>
        </w:rPr>
        <w:t xml:space="preserve"> числа месяца. </w:t>
      </w:r>
      <w:r w:rsidR="004D4E12" w:rsidRPr="00442DEB">
        <w:rPr>
          <w:sz w:val="24"/>
          <w:szCs w:val="24"/>
        </w:rPr>
        <w:t xml:space="preserve">Выплата заработной платы производится в денежной форме. </w:t>
      </w:r>
    </w:p>
    <w:p w:rsidR="004D4E12" w:rsidRPr="00442DEB" w:rsidRDefault="004D4E12" w:rsidP="00DB767A">
      <w:pPr>
        <w:ind w:firstLine="720"/>
        <w:jc w:val="both"/>
        <w:rPr>
          <w:sz w:val="24"/>
          <w:szCs w:val="24"/>
        </w:rPr>
      </w:pPr>
      <w:r w:rsidRPr="00442DEB">
        <w:rPr>
          <w:sz w:val="24"/>
          <w:szCs w:val="24"/>
        </w:rPr>
        <w:lastRenderedPageBreak/>
        <w:t>Форма расчетного листка утверждается Работодателем по согласованию с Профкомом.</w:t>
      </w:r>
    </w:p>
    <w:p w:rsidR="004D4E12" w:rsidRPr="00442DEB" w:rsidRDefault="004D4E12" w:rsidP="00DB767A">
      <w:pPr>
        <w:ind w:firstLine="720"/>
        <w:jc w:val="both"/>
        <w:rPr>
          <w:sz w:val="24"/>
          <w:szCs w:val="24"/>
        </w:rPr>
      </w:pPr>
      <w:r w:rsidRPr="00442DEB">
        <w:rPr>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В период приостановки работы работник имеет право в свое рабочее время отсутствовать на рабочем месте.</w:t>
      </w:r>
    </w:p>
    <w:p w:rsidR="004D4E12" w:rsidRPr="00442DEB" w:rsidRDefault="004D4E12" w:rsidP="00DB767A">
      <w:pPr>
        <w:ind w:firstLine="720"/>
        <w:jc w:val="both"/>
        <w:rPr>
          <w:sz w:val="24"/>
          <w:szCs w:val="24"/>
        </w:rPr>
      </w:pPr>
      <w:r w:rsidRPr="00442DEB">
        <w:rPr>
          <w:sz w:val="24"/>
          <w:szCs w:val="24"/>
        </w:rPr>
        <w:t>Принуждение к труду во время приостановки работы запрещается.</w:t>
      </w:r>
    </w:p>
    <w:p w:rsidR="004D4E12" w:rsidRPr="005C72D8" w:rsidRDefault="004D4E12" w:rsidP="00DB767A">
      <w:pPr>
        <w:pStyle w:val="2"/>
        <w:ind w:firstLine="720"/>
      </w:pPr>
      <w:r w:rsidRPr="005C72D8">
        <w:rPr>
          <w:snapToGrid w:val="0"/>
        </w:rPr>
        <w:t>7.</w:t>
      </w:r>
      <w:r w:rsidR="00061EDB" w:rsidRPr="005C72D8">
        <w:rPr>
          <w:snapToGrid w:val="0"/>
        </w:rPr>
        <w:t>17</w:t>
      </w:r>
      <w:r w:rsidRPr="005C72D8">
        <w:rPr>
          <w:snapToGrid w:val="0"/>
        </w:rPr>
        <w:t xml:space="preserve">. </w:t>
      </w:r>
      <w:r w:rsidRPr="005C72D8">
        <w:rPr>
          <w:bCs/>
          <w:snapToGrid w:val="0"/>
        </w:rPr>
        <w:t>Работодатель обязуется:</w:t>
      </w:r>
      <w:r w:rsidRPr="005C72D8">
        <w:t xml:space="preserve"> </w:t>
      </w:r>
    </w:p>
    <w:p w:rsidR="004D4E12" w:rsidRPr="00442DEB" w:rsidRDefault="00061EDB" w:rsidP="00DB767A">
      <w:pPr>
        <w:pStyle w:val="2"/>
        <w:ind w:firstLine="720"/>
      </w:pPr>
      <w:r w:rsidRPr="00442DEB">
        <w:t>7.17</w:t>
      </w:r>
      <w:r w:rsidR="004D4E12" w:rsidRPr="00442DEB">
        <w:t>.1.Возместить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средней заработной платы.</w:t>
      </w:r>
    </w:p>
    <w:p w:rsidR="00C61949" w:rsidRPr="002633CF" w:rsidRDefault="00061EDB" w:rsidP="00C61949">
      <w:pPr>
        <w:widowControl w:val="0"/>
        <w:ind w:firstLine="567"/>
        <w:jc w:val="both"/>
        <w:rPr>
          <w:bCs/>
          <w:snapToGrid w:val="0"/>
          <w:sz w:val="24"/>
          <w:szCs w:val="24"/>
        </w:rPr>
      </w:pPr>
      <w:r w:rsidRPr="00442DEB">
        <w:rPr>
          <w:snapToGrid w:val="0"/>
          <w:sz w:val="24"/>
          <w:szCs w:val="24"/>
        </w:rPr>
        <w:t>7.17</w:t>
      </w:r>
      <w:r w:rsidR="004D4E12" w:rsidRPr="00442DEB">
        <w:rPr>
          <w:snapToGrid w:val="0"/>
          <w:sz w:val="24"/>
          <w:szCs w:val="24"/>
        </w:rPr>
        <w:t>.2.</w:t>
      </w:r>
      <w:r w:rsidR="00C61949" w:rsidRPr="00442DEB">
        <w:rPr>
          <w:snapToGrid w:val="0"/>
          <w:sz w:val="24"/>
          <w:szCs w:val="24"/>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w:t>
      </w:r>
      <w:r w:rsidR="00C61949" w:rsidRPr="00442DEB">
        <w:rPr>
          <w:bCs/>
          <w:snapToGrid w:val="0"/>
          <w:sz w:val="24"/>
          <w:szCs w:val="24"/>
        </w:rPr>
        <w:t>в размере 1%  от невыплаченных сумм за каждый день просрочки,</w:t>
      </w:r>
      <w:r w:rsidR="00C61949" w:rsidRPr="00442DEB">
        <w:rPr>
          <w:b/>
          <w:bCs/>
          <w:snapToGrid w:val="0"/>
          <w:sz w:val="24"/>
          <w:szCs w:val="24"/>
        </w:rPr>
        <w:t xml:space="preserve"> </w:t>
      </w:r>
      <w:r w:rsidR="00C61949" w:rsidRPr="002633CF">
        <w:rPr>
          <w:bCs/>
          <w:snapToGrid w:val="0"/>
          <w:sz w:val="24"/>
          <w:szCs w:val="24"/>
        </w:rPr>
        <w:t xml:space="preserve">но </w:t>
      </w:r>
      <w:r w:rsidR="00C61949" w:rsidRPr="002633CF">
        <w:rPr>
          <w:sz w:val="24"/>
          <w:szCs w:val="24"/>
        </w:rPr>
        <w:t xml:space="preserve"> не ниже одной сто пятидесятой действующей в это время </w:t>
      </w:r>
      <w:hyperlink r:id="rId15" w:anchor="/document/10180094/entry/100" w:history="1">
        <w:r w:rsidR="00C61949" w:rsidRPr="002633CF">
          <w:rPr>
            <w:rStyle w:val="af0"/>
            <w:color w:val="000000"/>
            <w:sz w:val="24"/>
            <w:szCs w:val="24"/>
          </w:rPr>
          <w:t>ключевой ставки</w:t>
        </w:r>
      </w:hyperlink>
      <w:r w:rsidR="00C61949" w:rsidRPr="002633CF">
        <w:rPr>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D4E12" w:rsidRPr="00442DEB" w:rsidRDefault="004D4E12" w:rsidP="00DB767A">
      <w:pPr>
        <w:widowControl w:val="0"/>
        <w:ind w:firstLine="720"/>
        <w:jc w:val="both"/>
        <w:rPr>
          <w:snapToGrid w:val="0"/>
          <w:sz w:val="24"/>
          <w:szCs w:val="24"/>
        </w:rPr>
      </w:pPr>
      <w:r w:rsidRPr="00442DEB">
        <w:rPr>
          <w:snapToGrid w:val="0"/>
          <w:sz w:val="24"/>
          <w:szCs w:val="24"/>
        </w:rPr>
        <w:t xml:space="preserve"> </w:t>
      </w:r>
      <w:r w:rsidR="00061EDB" w:rsidRPr="00442DEB">
        <w:rPr>
          <w:snapToGrid w:val="0"/>
          <w:sz w:val="24"/>
          <w:szCs w:val="24"/>
        </w:rPr>
        <w:t>7.17.</w:t>
      </w:r>
      <w:r w:rsidRPr="00442DEB">
        <w:rPr>
          <w:snapToGrid w:val="0"/>
          <w:sz w:val="24"/>
          <w:szCs w:val="24"/>
        </w:rPr>
        <w:t>3.Сохранять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4D4E12" w:rsidRPr="00442DEB" w:rsidRDefault="00061EDB" w:rsidP="00DB767A">
      <w:pPr>
        <w:pStyle w:val="3"/>
        <w:ind w:firstLine="720"/>
        <w:rPr>
          <w:snapToGrid w:val="0"/>
          <w:sz w:val="24"/>
          <w:szCs w:val="24"/>
        </w:rPr>
      </w:pPr>
      <w:r w:rsidRPr="00442DEB">
        <w:rPr>
          <w:snapToGrid w:val="0"/>
          <w:sz w:val="24"/>
          <w:szCs w:val="24"/>
        </w:rPr>
        <w:t>7.17</w:t>
      </w:r>
      <w:r w:rsidR="004D4E12" w:rsidRPr="00442DEB">
        <w:rPr>
          <w:snapToGrid w:val="0"/>
          <w:sz w:val="24"/>
          <w:szCs w:val="24"/>
        </w:rPr>
        <w:t>.4.Ответственность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C61949" w:rsidRPr="00442DEB" w:rsidRDefault="00061EDB" w:rsidP="00C61949">
      <w:pPr>
        <w:ind w:firstLine="709"/>
        <w:jc w:val="both"/>
        <w:rPr>
          <w:b/>
          <w:color w:val="000000" w:themeColor="text1"/>
          <w:sz w:val="24"/>
          <w:szCs w:val="24"/>
        </w:rPr>
      </w:pPr>
      <w:r w:rsidRPr="00442DEB">
        <w:rPr>
          <w:sz w:val="24"/>
          <w:szCs w:val="24"/>
        </w:rPr>
        <w:t>7.17</w:t>
      </w:r>
      <w:r w:rsidR="004D4E12" w:rsidRPr="00442DEB">
        <w:rPr>
          <w:sz w:val="24"/>
          <w:szCs w:val="24"/>
        </w:rPr>
        <w:t>.5. Заработная плата работников учреждения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r w:rsidR="00C61949" w:rsidRPr="00442DEB">
        <w:rPr>
          <w:b/>
          <w:color w:val="000000" w:themeColor="text1"/>
          <w:sz w:val="24"/>
          <w:szCs w:val="24"/>
        </w:rPr>
        <w:t xml:space="preserve"> </w:t>
      </w:r>
    </w:p>
    <w:p w:rsidR="00C61949" w:rsidRPr="002633CF" w:rsidRDefault="00C61949" w:rsidP="00C61949">
      <w:pPr>
        <w:ind w:firstLine="709"/>
        <w:jc w:val="both"/>
        <w:rPr>
          <w:color w:val="000000" w:themeColor="text1"/>
          <w:sz w:val="24"/>
          <w:szCs w:val="24"/>
        </w:rPr>
      </w:pPr>
      <w:r w:rsidRPr="002633CF">
        <w:rPr>
          <w:color w:val="000000" w:themeColor="text1"/>
          <w:sz w:val="24"/>
          <w:szCs w:val="24"/>
        </w:rPr>
        <w:t>7.18.Регулирование вопросов оплаты труда осуществлять с учетом:</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 за исключением должностей педагогических работников, относящихся к профессорско-преподавательскому составу и научных работников, по должностям которых возможно наличие дифференциации окладов в зависимости от наличия ученых степеней и званий;</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lastRenderedPageBreak/>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C61949" w:rsidRPr="002633CF" w:rsidRDefault="00C61949" w:rsidP="00C61949">
      <w:pPr>
        <w:jc w:val="both"/>
        <w:rPr>
          <w:color w:val="000000" w:themeColor="text1"/>
          <w:sz w:val="24"/>
          <w:szCs w:val="24"/>
        </w:rPr>
      </w:pPr>
      <w:r w:rsidRPr="002633CF">
        <w:rPr>
          <w:color w:val="000000" w:themeColor="text1"/>
          <w:sz w:val="24"/>
          <w:szCs w:val="24"/>
        </w:rPr>
        <w:t xml:space="preserve">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создания условий для оплаты труда работников в зависимости от их личного участия в эффективном функционировании образовательной организации;</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применения типовых норм труда для однородных работ (межотраслевые, отраслевые и иные нормы труда);</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положений, предусмотренных приложением к приказу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C61949" w:rsidRPr="002633CF" w:rsidRDefault="00C61949" w:rsidP="00C61949">
      <w:pPr>
        <w:ind w:firstLine="567"/>
        <w:jc w:val="both"/>
        <w:rPr>
          <w:color w:val="000000" w:themeColor="text1"/>
          <w:sz w:val="24"/>
          <w:szCs w:val="24"/>
        </w:rPr>
      </w:pPr>
      <w:r w:rsidRPr="002633CF">
        <w:rPr>
          <w:color w:val="000000" w:themeColor="text1"/>
          <w:sz w:val="24"/>
          <w:szCs w:val="24"/>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C61949" w:rsidRPr="002633CF" w:rsidRDefault="00C61949" w:rsidP="00C61949">
      <w:pPr>
        <w:ind w:firstLine="709"/>
        <w:jc w:val="both"/>
        <w:rPr>
          <w:color w:val="000000" w:themeColor="text1"/>
          <w:sz w:val="24"/>
          <w:szCs w:val="24"/>
        </w:rPr>
      </w:pPr>
      <w:r w:rsidRPr="002633CF">
        <w:rPr>
          <w:color w:val="000000" w:themeColor="text1"/>
          <w:sz w:val="24"/>
          <w:szCs w:val="24"/>
        </w:rPr>
        <w:t>7.19. Наполняемость классов,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является для педагогических и иных работников, непосредственно связанных с работой по обучению и  воспитанию,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w:t>
      </w:r>
    </w:p>
    <w:p w:rsidR="004D4E12" w:rsidRPr="00442DEB" w:rsidRDefault="004D4E12" w:rsidP="00DB767A">
      <w:pPr>
        <w:shd w:val="clear" w:color="auto" w:fill="FFFFFF"/>
        <w:tabs>
          <w:tab w:val="left" w:pos="1819"/>
        </w:tabs>
        <w:ind w:firstLine="720"/>
        <w:jc w:val="both"/>
        <w:rPr>
          <w:sz w:val="24"/>
          <w:szCs w:val="24"/>
        </w:rPr>
      </w:pPr>
    </w:p>
    <w:p w:rsidR="004D4E12" w:rsidRPr="00442DEB" w:rsidRDefault="00C61949" w:rsidP="00DB767A">
      <w:pPr>
        <w:ind w:firstLine="720"/>
        <w:jc w:val="both"/>
        <w:rPr>
          <w:spacing w:val="-15"/>
          <w:sz w:val="24"/>
          <w:szCs w:val="24"/>
        </w:rPr>
      </w:pPr>
      <w:r w:rsidRPr="00442DEB">
        <w:rPr>
          <w:sz w:val="24"/>
          <w:szCs w:val="24"/>
        </w:rPr>
        <w:t>7.20</w:t>
      </w:r>
      <w:r w:rsidR="004D4E12" w:rsidRPr="00442DEB">
        <w:rPr>
          <w:sz w:val="24"/>
          <w:szCs w:val="24"/>
        </w:rPr>
        <w:t xml:space="preserve">. Работодатель образовательной организации сохраняет за работниками, участвующими в забастовках при проведении возникающих коллективных трудовых споров из-за невыполнения коллективного договора, </w:t>
      </w:r>
      <w:r w:rsidR="004D4E12" w:rsidRPr="00442DEB">
        <w:rPr>
          <w:bCs/>
          <w:sz w:val="24"/>
          <w:szCs w:val="24"/>
        </w:rPr>
        <w:t>соглашений</w:t>
      </w:r>
      <w:r w:rsidR="004D4E12" w:rsidRPr="00442DEB">
        <w:rPr>
          <w:sz w:val="24"/>
          <w:szCs w:val="24"/>
        </w:rPr>
        <w:t xml:space="preserve"> по вине Работодателя</w:t>
      </w:r>
      <w:r w:rsidR="004D4E12" w:rsidRPr="00442DEB">
        <w:rPr>
          <w:snapToGrid w:val="0"/>
          <w:sz w:val="24"/>
          <w:szCs w:val="24"/>
        </w:rPr>
        <w:t xml:space="preserve"> или органов власти</w:t>
      </w:r>
      <w:r w:rsidR="004D4E12" w:rsidRPr="00442DEB">
        <w:rPr>
          <w:sz w:val="24"/>
          <w:szCs w:val="24"/>
        </w:rPr>
        <w:t>, заработную плату в полном размере.</w:t>
      </w:r>
    </w:p>
    <w:p w:rsidR="004D4E12" w:rsidRPr="00442DEB" w:rsidRDefault="00C61949" w:rsidP="00DB767A">
      <w:pPr>
        <w:shd w:val="clear" w:color="auto" w:fill="FFFFFF"/>
        <w:tabs>
          <w:tab w:val="left" w:pos="1037"/>
        </w:tabs>
        <w:ind w:firstLine="720"/>
        <w:jc w:val="both"/>
        <w:rPr>
          <w:spacing w:val="-10"/>
          <w:sz w:val="24"/>
          <w:szCs w:val="24"/>
        </w:rPr>
      </w:pPr>
      <w:r w:rsidRPr="00442DEB">
        <w:rPr>
          <w:spacing w:val="-15"/>
          <w:sz w:val="24"/>
          <w:szCs w:val="24"/>
        </w:rPr>
        <w:t xml:space="preserve">  7.21</w:t>
      </w:r>
      <w:r w:rsidR="004D4E12" w:rsidRPr="00442DEB">
        <w:rPr>
          <w:spacing w:val="-15"/>
          <w:sz w:val="24"/>
          <w:szCs w:val="24"/>
        </w:rPr>
        <w:t xml:space="preserve">. </w:t>
      </w:r>
      <w:r w:rsidR="004D4E12" w:rsidRPr="00442DEB">
        <w:rPr>
          <w:sz w:val="24"/>
          <w:szCs w:val="24"/>
        </w:rPr>
        <w:t>Установление и изменение системы  оплаты труда работников организации осуществляются с учетом:</w:t>
      </w:r>
    </w:p>
    <w:p w:rsidR="004D4E12" w:rsidRPr="00442DEB" w:rsidRDefault="004D4E12" w:rsidP="00DB767A">
      <w:pPr>
        <w:shd w:val="clear" w:color="auto" w:fill="FFFFFF"/>
        <w:tabs>
          <w:tab w:val="left" w:pos="1018"/>
        </w:tabs>
        <w:ind w:firstLine="720"/>
        <w:jc w:val="both"/>
        <w:rPr>
          <w:spacing w:val="-9"/>
          <w:sz w:val="24"/>
          <w:szCs w:val="24"/>
        </w:rPr>
      </w:pPr>
      <w:r w:rsidRPr="00442DEB">
        <w:rPr>
          <w:spacing w:val="-10"/>
          <w:sz w:val="24"/>
          <w:szCs w:val="24"/>
        </w:rPr>
        <w:t xml:space="preserve">а) </w:t>
      </w:r>
      <w:r w:rsidRPr="00442DEB">
        <w:rPr>
          <w:sz w:val="24"/>
          <w:szCs w:val="24"/>
        </w:rPr>
        <w:t>достигнутого уровня оплаты труда;</w:t>
      </w:r>
    </w:p>
    <w:p w:rsidR="004D4E12" w:rsidRPr="00442DEB" w:rsidRDefault="004D4E12" w:rsidP="00DB767A">
      <w:pPr>
        <w:shd w:val="clear" w:color="auto" w:fill="FFFFFF"/>
        <w:tabs>
          <w:tab w:val="left" w:pos="1018"/>
        </w:tabs>
        <w:ind w:firstLine="720"/>
        <w:jc w:val="both"/>
        <w:rPr>
          <w:spacing w:val="-2"/>
          <w:sz w:val="24"/>
          <w:szCs w:val="24"/>
        </w:rPr>
      </w:pPr>
      <w:r w:rsidRPr="00442DEB">
        <w:rPr>
          <w:spacing w:val="-9"/>
          <w:sz w:val="24"/>
          <w:szCs w:val="24"/>
        </w:rPr>
        <w:t xml:space="preserve">б) </w:t>
      </w:r>
      <w:r w:rsidRPr="00442DEB">
        <w:rPr>
          <w:sz w:val="24"/>
          <w:szCs w:val="24"/>
        </w:rPr>
        <w:t>государственных гарантий по оплате труда;</w:t>
      </w:r>
    </w:p>
    <w:p w:rsidR="004D4E12" w:rsidRPr="00442DEB" w:rsidRDefault="004D4E12" w:rsidP="00DB767A">
      <w:pPr>
        <w:shd w:val="clear" w:color="auto" w:fill="FFFFFF"/>
        <w:tabs>
          <w:tab w:val="left" w:pos="1099"/>
        </w:tabs>
        <w:ind w:firstLine="720"/>
        <w:jc w:val="both"/>
        <w:rPr>
          <w:spacing w:val="-7"/>
          <w:sz w:val="24"/>
          <w:szCs w:val="24"/>
        </w:rPr>
      </w:pPr>
      <w:r w:rsidRPr="00442DEB">
        <w:rPr>
          <w:spacing w:val="-2"/>
          <w:sz w:val="24"/>
          <w:szCs w:val="24"/>
        </w:rPr>
        <w:lastRenderedPageBreak/>
        <w:t xml:space="preserve">в) создания условий для оплаты труда работников в зависимости от их </w:t>
      </w:r>
      <w:r w:rsidRPr="00442DEB">
        <w:rPr>
          <w:sz w:val="24"/>
          <w:szCs w:val="24"/>
        </w:rPr>
        <w:t>личного участия в эффективном функционировании организации;</w:t>
      </w:r>
    </w:p>
    <w:p w:rsidR="004D4E12" w:rsidRPr="00442DEB" w:rsidRDefault="004D4E12" w:rsidP="00DB767A">
      <w:pPr>
        <w:shd w:val="clear" w:color="auto" w:fill="FFFFFF"/>
        <w:tabs>
          <w:tab w:val="left" w:pos="1099"/>
        </w:tabs>
        <w:ind w:firstLine="720"/>
        <w:jc w:val="both"/>
        <w:rPr>
          <w:spacing w:val="-7"/>
          <w:sz w:val="24"/>
          <w:szCs w:val="24"/>
        </w:rPr>
      </w:pPr>
      <w:r w:rsidRPr="00442DEB">
        <w:rPr>
          <w:spacing w:val="-7"/>
          <w:sz w:val="24"/>
          <w:szCs w:val="24"/>
        </w:rPr>
        <w:t>г) результатов аттестации работников образования;</w:t>
      </w:r>
    </w:p>
    <w:p w:rsidR="004D4E12" w:rsidRPr="00442DEB" w:rsidRDefault="004D4E12" w:rsidP="00DB767A">
      <w:pPr>
        <w:shd w:val="clear" w:color="auto" w:fill="FFFFFF"/>
        <w:tabs>
          <w:tab w:val="left" w:pos="1099"/>
        </w:tabs>
        <w:ind w:firstLine="720"/>
        <w:jc w:val="both"/>
        <w:rPr>
          <w:sz w:val="24"/>
          <w:szCs w:val="24"/>
        </w:rPr>
      </w:pPr>
      <w:r w:rsidRPr="00442DEB">
        <w:rPr>
          <w:spacing w:val="-7"/>
          <w:sz w:val="24"/>
          <w:szCs w:val="24"/>
        </w:rPr>
        <w:t xml:space="preserve">д) </w:t>
      </w:r>
      <w:r w:rsidRPr="00442DEB">
        <w:rPr>
          <w:sz w:val="24"/>
          <w:szCs w:val="24"/>
        </w:rPr>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нормы времени, утверждаемые в порядке, установленном законодательством Российской Федерации). </w:t>
      </w:r>
    </w:p>
    <w:p w:rsidR="004D4E12" w:rsidRPr="00442DEB" w:rsidRDefault="004D4E12" w:rsidP="00DB767A">
      <w:pPr>
        <w:pStyle w:val="ConsPlusNormal"/>
        <w:widowControl/>
        <w:jc w:val="both"/>
        <w:rPr>
          <w:rFonts w:ascii="Times New Roman" w:hAnsi="Times New Roman" w:cs="Times New Roman"/>
          <w:sz w:val="24"/>
          <w:szCs w:val="24"/>
        </w:rPr>
      </w:pPr>
      <w:r w:rsidRPr="00442DEB">
        <w:rPr>
          <w:rFonts w:ascii="Times New Roman" w:hAnsi="Times New Roman" w:cs="Times New Roman"/>
          <w:sz w:val="24"/>
          <w:szCs w:val="24"/>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4D4E12" w:rsidRPr="00442DEB" w:rsidRDefault="004D4E12" w:rsidP="00DB767A">
      <w:pPr>
        <w:pStyle w:val="ConsPlusNormal"/>
        <w:widowControl/>
        <w:jc w:val="both"/>
        <w:rPr>
          <w:rFonts w:ascii="Times New Roman" w:hAnsi="Times New Roman" w:cs="Times New Roman"/>
          <w:sz w:val="24"/>
          <w:szCs w:val="24"/>
        </w:rPr>
      </w:pPr>
      <w:r w:rsidRPr="00442DEB">
        <w:rPr>
          <w:rFonts w:ascii="Times New Roman" w:hAnsi="Times New Roman" w:cs="Times New Roman"/>
          <w:sz w:val="24"/>
          <w:szCs w:val="24"/>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4D4E12" w:rsidRPr="00442DEB" w:rsidRDefault="004D4E12" w:rsidP="00DB767A">
      <w:pPr>
        <w:pStyle w:val="ConsPlusNormal"/>
        <w:widowControl/>
        <w:jc w:val="both"/>
        <w:rPr>
          <w:rFonts w:ascii="Times New Roman" w:hAnsi="Times New Roman" w:cs="Times New Roman"/>
          <w:sz w:val="24"/>
          <w:szCs w:val="24"/>
        </w:rPr>
      </w:pPr>
      <w:r w:rsidRPr="00442DEB">
        <w:rPr>
          <w:rFonts w:ascii="Times New Roman" w:hAnsi="Times New Roman" w:cs="Times New Roman"/>
          <w:sz w:val="24"/>
          <w:szCs w:val="24"/>
        </w:rPr>
        <w:t>Об изменении систем оплаты труда, введении новых норм труда работники должны быть извещены не позднее, чем за два месяца.</w:t>
      </w:r>
    </w:p>
    <w:p w:rsidR="004D4E12" w:rsidRPr="00442DEB" w:rsidRDefault="004D4E12" w:rsidP="00DB767A">
      <w:pPr>
        <w:shd w:val="clear" w:color="auto" w:fill="FFFFFF"/>
        <w:tabs>
          <w:tab w:val="left" w:pos="1819"/>
        </w:tabs>
        <w:ind w:firstLine="720"/>
        <w:jc w:val="both"/>
        <w:rPr>
          <w:b/>
          <w:sz w:val="24"/>
          <w:szCs w:val="24"/>
        </w:rPr>
      </w:pPr>
      <w:r w:rsidRPr="00442DEB">
        <w:rPr>
          <w:b/>
          <w:sz w:val="24"/>
          <w:szCs w:val="24"/>
        </w:rPr>
        <w:t xml:space="preserve">       </w:t>
      </w:r>
    </w:p>
    <w:p w:rsidR="0034592A" w:rsidRPr="00442DEB" w:rsidRDefault="004D4E12" w:rsidP="005C72D8">
      <w:pPr>
        <w:widowControl w:val="0"/>
        <w:ind w:firstLine="720"/>
        <w:jc w:val="both"/>
        <w:rPr>
          <w:b/>
          <w:bCs/>
          <w:snapToGrid w:val="0"/>
          <w:sz w:val="24"/>
          <w:szCs w:val="24"/>
        </w:rPr>
      </w:pPr>
      <w:r w:rsidRPr="00442DEB">
        <w:rPr>
          <w:b/>
          <w:bCs/>
          <w:snapToGrid w:val="0"/>
          <w:sz w:val="24"/>
          <w:szCs w:val="24"/>
          <w:lang w:val="en-US"/>
        </w:rPr>
        <w:t>VIII</w:t>
      </w:r>
      <w:r w:rsidRPr="00442DEB">
        <w:rPr>
          <w:b/>
          <w:bCs/>
          <w:snapToGrid w:val="0"/>
          <w:sz w:val="24"/>
          <w:szCs w:val="24"/>
        </w:rPr>
        <w:t>. Социальные гарантии, льготы  и компенсации</w:t>
      </w:r>
      <w:r w:rsidR="0034592A" w:rsidRPr="00442DEB">
        <w:rPr>
          <w:b/>
          <w:bCs/>
          <w:snapToGrid w:val="0"/>
          <w:sz w:val="24"/>
          <w:szCs w:val="24"/>
        </w:rPr>
        <w:t>.</w:t>
      </w:r>
    </w:p>
    <w:p w:rsidR="004D4E12" w:rsidRPr="005C72D8" w:rsidRDefault="004D4E12" w:rsidP="00DB767A">
      <w:pPr>
        <w:widowControl w:val="0"/>
        <w:ind w:firstLine="720"/>
        <w:jc w:val="both"/>
        <w:rPr>
          <w:bCs/>
          <w:snapToGrid w:val="0"/>
          <w:sz w:val="24"/>
          <w:szCs w:val="24"/>
        </w:rPr>
      </w:pPr>
      <w:r w:rsidRPr="005C72D8">
        <w:rPr>
          <w:bCs/>
          <w:snapToGrid w:val="0"/>
          <w:sz w:val="24"/>
          <w:szCs w:val="24"/>
        </w:rPr>
        <w:t>8. Стороны договорились, что:</w:t>
      </w:r>
    </w:p>
    <w:p w:rsidR="004D4E12" w:rsidRPr="00442DEB" w:rsidRDefault="004D4E12" w:rsidP="00DB767A">
      <w:pPr>
        <w:pStyle w:val="aa"/>
        <w:ind w:left="0" w:firstLine="720"/>
        <w:jc w:val="both"/>
        <w:rPr>
          <w:sz w:val="24"/>
          <w:szCs w:val="24"/>
        </w:rPr>
      </w:pPr>
      <w:r w:rsidRPr="00442DEB">
        <w:rPr>
          <w:sz w:val="24"/>
          <w:szCs w:val="24"/>
        </w:rPr>
        <w:t>8.1. Аттестация педагогических работников обр</w:t>
      </w:r>
      <w:r w:rsidR="003F57EB" w:rsidRPr="00442DEB">
        <w:rPr>
          <w:sz w:val="24"/>
          <w:szCs w:val="24"/>
        </w:rPr>
        <w:t xml:space="preserve">азовательных организаций города Вологды </w:t>
      </w:r>
      <w:r w:rsidRPr="00442DEB">
        <w:rPr>
          <w:sz w:val="24"/>
          <w:szCs w:val="24"/>
        </w:rPr>
        <w:t xml:space="preserve">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D4E12" w:rsidRPr="00442DEB" w:rsidRDefault="004D4E12" w:rsidP="00DB767A">
      <w:pPr>
        <w:pStyle w:val="ac"/>
        <w:spacing w:before="0" w:after="0"/>
        <w:ind w:firstLine="720"/>
        <w:jc w:val="both"/>
      </w:pPr>
      <w:r w:rsidRPr="00442DEB">
        <w:t>Аттестация руководителей муниципальных образовательных организаций проводится аттестационной комиссией, созданной</w:t>
      </w:r>
      <w:r w:rsidR="003F57EB" w:rsidRPr="00442DEB">
        <w:t xml:space="preserve"> администрацией г. Вологды</w:t>
      </w:r>
      <w:r w:rsidRPr="00442DEB">
        <w:t>.</w:t>
      </w:r>
    </w:p>
    <w:p w:rsidR="004D4E12" w:rsidRPr="00442DEB" w:rsidRDefault="004D4E12" w:rsidP="00DB767A">
      <w:pPr>
        <w:pStyle w:val="ac"/>
        <w:spacing w:before="0" w:after="0"/>
        <w:ind w:firstLine="720"/>
        <w:jc w:val="both"/>
        <w:rPr>
          <w:b/>
          <w:bCs/>
          <w:iCs/>
        </w:rPr>
      </w:pPr>
      <w:r w:rsidRPr="00442DEB">
        <w:t>Аттестация заместителей руководителя и руководителей структурных подразделений организаций проводится аттестационной комиссией образовательной организации.</w:t>
      </w:r>
    </w:p>
    <w:p w:rsidR="00C61949" w:rsidRPr="00442DEB" w:rsidRDefault="004D4E12" w:rsidP="00C61949">
      <w:pPr>
        <w:pStyle w:val="ac"/>
        <w:spacing w:before="0" w:after="0"/>
        <w:ind w:firstLine="720"/>
        <w:jc w:val="both"/>
      </w:pPr>
      <w:r w:rsidRPr="00442DEB">
        <w:rPr>
          <w:bCs/>
          <w:iCs/>
        </w:rPr>
        <w:t xml:space="preserve">В состав аттестационных комиссий обязательно включаются представители </w:t>
      </w:r>
      <w:r w:rsidRPr="00442DEB">
        <w:t xml:space="preserve">профсоюзных организаций </w:t>
      </w:r>
      <w:r w:rsidR="00C61949" w:rsidRPr="005C72D8">
        <w:t>образовательной организации.</w:t>
      </w:r>
    </w:p>
    <w:p w:rsidR="004D4E12" w:rsidRPr="00442DEB" w:rsidRDefault="004D4E12" w:rsidP="00DB767A">
      <w:pPr>
        <w:pStyle w:val="ac"/>
        <w:spacing w:before="0" w:after="0"/>
        <w:ind w:firstLine="720"/>
        <w:jc w:val="both"/>
      </w:pPr>
      <w:r w:rsidRPr="00442DEB">
        <w:t>8</w:t>
      </w:r>
      <w:r w:rsidR="00245F63" w:rsidRPr="00442DEB">
        <w:t xml:space="preserve">.2. </w:t>
      </w:r>
      <w:r w:rsidRPr="00442DEB">
        <w:t xml:space="preserve">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4D4E12" w:rsidRPr="00442DEB" w:rsidRDefault="004D4E12" w:rsidP="00DB767A">
      <w:pPr>
        <w:pStyle w:val="ac"/>
        <w:spacing w:before="0" w:after="0"/>
        <w:ind w:firstLine="720"/>
        <w:jc w:val="both"/>
        <w:rPr>
          <w:b/>
          <w:spacing w:val="-4"/>
        </w:rPr>
      </w:pPr>
      <w:r w:rsidRPr="00442DEB">
        <w:t xml:space="preserve">В состав комиссии обязательно включается представитель профсоюзной организации. </w:t>
      </w:r>
    </w:p>
    <w:p w:rsidR="004D4E12" w:rsidRPr="00442DEB" w:rsidRDefault="004D4E12" w:rsidP="00DB767A">
      <w:pPr>
        <w:shd w:val="clear" w:color="auto" w:fill="FFFFFF"/>
        <w:tabs>
          <w:tab w:val="left" w:leader="underscore" w:pos="5484"/>
        </w:tabs>
        <w:ind w:right="-5" w:firstLine="720"/>
        <w:jc w:val="both"/>
        <w:rPr>
          <w:sz w:val="24"/>
          <w:szCs w:val="24"/>
        </w:rPr>
      </w:pPr>
      <w:r w:rsidRPr="00442DEB">
        <w:rPr>
          <w:spacing w:val="-4"/>
          <w:sz w:val="24"/>
          <w:szCs w:val="24"/>
        </w:rPr>
        <w:t xml:space="preserve">  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4D4E12" w:rsidRPr="00442DEB" w:rsidRDefault="004D4E12" w:rsidP="00DB767A">
      <w:pPr>
        <w:pStyle w:val="ac"/>
        <w:spacing w:before="0" w:after="0"/>
        <w:ind w:firstLine="720"/>
        <w:jc w:val="both"/>
      </w:pPr>
      <w:r w:rsidRPr="00442DEB">
        <w:t>8.4.</w:t>
      </w:r>
      <w:r w:rsidR="00245F63" w:rsidRPr="00442DEB">
        <w:t xml:space="preserve"> 8.3. </w:t>
      </w:r>
      <w:r w:rsidRPr="00442DEB">
        <w:t xml:space="preserve"> 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C61949" w:rsidRPr="00442DEB" w:rsidRDefault="00C61949" w:rsidP="00C61949">
      <w:pPr>
        <w:pStyle w:val="ac"/>
        <w:spacing w:before="0" w:after="0"/>
        <w:ind w:firstLine="567"/>
        <w:jc w:val="both"/>
      </w:pPr>
      <w:r w:rsidRPr="00442DEB">
        <w:t xml:space="preserve">8.5.Аттестационная  комиссия   проводит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w:t>
      </w:r>
    </w:p>
    <w:p w:rsidR="00442DEB" w:rsidRPr="00E85F8E" w:rsidRDefault="00442DEB" w:rsidP="00442DEB">
      <w:pPr>
        <w:autoSpaceDE/>
        <w:autoSpaceDN/>
        <w:ind w:firstLine="567"/>
        <w:jc w:val="both"/>
        <w:rPr>
          <w:sz w:val="24"/>
          <w:szCs w:val="24"/>
        </w:rPr>
      </w:pPr>
      <w:r w:rsidRPr="00E85F8E">
        <w:rPr>
          <w:sz w:val="24"/>
          <w:szCs w:val="24"/>
        </w:rPr>
        <w:t>1. Ведомственными наградами Российской Федерации за последние 5 лет (межаттестационный период):</w:t>
      </w:r>
    </w:p>
    <w:p w:rsidR="00442DEB" w:rsidRPr="00E85F8E" w:rsidRDefault="00442DEB" w:rsidP="00442DEB">
      <w:pPr>
        <w:pStyle w:val="af1"/>
        <w:numPr>
          <w:ilvl w:val="0"/>
          <w:numId w:val="16"/>
        </w:numPr>
        <w:jc w:val="both"/>
        <w:rPr>
          <w:szCs w:val="24"/>
        </w:rPr>
      </w:pPr>
      <w:r w:rsidRPr="00E85F8E">
        <w:rPr>
          <w:szCs w:val="24"/>
        </w:rPr>
        <w:t>- знаком отличия Министерства просвещения Российской Федерации «Отличник просвещения», дающем право на присвоение звания «Ветеран труда»,</w:t>
      </w:r>
    </w:p>
    <w:p w:rsidR="00442DEB" w:rsidRPr="00E85F8E" w:rsidRDefault="00442DEB" w:rsidP="00442DEB">
      <w:pPr>
        <w:pStyle w:val="af1"/>
        <w:numPr>
          <w:ilvl w:val="0"/>
          <w:numId w:val="16"/>
        </w:numPr>
        <w:jc w:val="both"/>
        <w:rPr>
          <w:szCs w:val="24"/>
        </w:rPr>
      </w:pPr>
      <w:r w:rsidRPr="00E85F8E">
        <w:rPr>
          <w:szCs w:val="24"/>
        </w:rPr>
        <w:t>-почетным званием «Ветеран сферы воспитания и образования»,</w:t>
      </w:r>
    </w:p>
    <w:p w:rsidR="00442DEB" w:rsidRPr="00E85F8E" w:rsidRDefault="00442DEB" w:rsidP="00442DEB">
      <w:pPr>
        <w:pStyle w:val="af1"/>
        <w:numPr>
          <w:ilvl w:val="0"/>
          <w:numId w:val="16"/>
        </w:numPr>
        <w:jc w:val="both"/>
        <w:rPr>
          <w:szCs w:val="24"/>
        </w:rPr>
      </w:pPr>
      <w:r w:rsidRPr="00E85F8E">
        <w:rPr>
          <w:szCs w:val="24"/>
        </w:rPr>
        <w:lastRenderedPageBreak/>
        <w:t xml:space="preserve">- нагрудным знаком «Почетный работник воспитания и просвещения Российской Федерации», </w:t>
      </w:r>
    </w:p>
    <w:p w:rsidR="00442DEB" w:rsidRPr="00E85F8E" w:rsidRDefault="00442DEB" w:rsidP="00442DEB">
      <w:pPr>
        <w:pStyle w:val="af1"/>
        <w:numPr>
          <w:ilvl w:val="0"/>
          <w:numId w:val="16"/>
        </w:numPr>
        <w:jc w:val="both"/>
        <w:rPr>
          <w:szCs w:val="24"/>
        </w:rPr>
      </w:pPr>
      <w:r w:rsidRPr="00E85F8E">
        <w:rPr>
          <w:szCs w:val="24"/>
        </w:rPr>
        <w:t>- Почетной грамотой Министерства просвещения Российской Федерации,</w:t>
      </w:r>
    </w:p>
    <w:p w:rsidR="00442DEB" w:rsidRPr="00E85F8E" w:rsidRDefault="00442DEB" w:rsidP="00442DEB">
      <w:pPr>
        <w:pStyle w:val="af1"/>
        <w:numPr>
          <w:ilvl w:val="0"/>
          <w:numId w:val="16"/>
        </w:numPr>
        <w:shd w:val="clear" w:color="auto" w:fill="FFFFFF"/>
        <w:jc w:val="both"/>
        <w:rPr>
          <w:color w:val="000000"/>
          <w:szCs w:val="24"/>
          <w:shd w:val="clear" w:color="auto" w:fill="FFFFFF"/>
        </w:rPr>
      </w:pPr>
      <w:r w:rsidRPr="00E85F8E">
        <w:rPr>
          <w:color w:val="000000"/>
          <w:szCs w:val="24"/>
          <w:shd w:val="clear" w:color="auto" w:fill="FFFFFF"/>
        </w:rPr>
        <w:t>-Благодарностью Министерства просвещения Российской Федерации ,</w:t>
      </w:r>
    </w:p>
    <w:p w:rsidR="00442DEB" w:rsidRPr="00E85F8E" w:rsidRDefault="00442DEB" w:rsidP="00442DEB">
      <w:pPr>
        <w:pStyle w:val="ad"/>
        <w:numPr>
          <w:ilvl w:val="0"/>
          <w:numId w:val="16"/>
        </w:numPr>
        <w:jc w:val="both"/>
        <w:rPr>
          <w:color w:val="000000"/>
          <w:sz w:val="24"/>
          <w:szCs w:val="24"/>
        </w:rPr>
      </w:pPr>
      <w:r w:rsidRPr="00E85F8E">
        <w:rPr>
          <w:color w:val="000000"/>
          <w:sz w:val="24"/>
          <w:szCs w:val="24"/>
        </w:rPr>
        <w:t xml:space="preserve">- Почетной грамотой Министерства образования и науки Российской Федерации, </w:t>
      </w:r>
    </w:p>
    <w:p w:rsidR="00442DEB" w:rsidRPr="00E85F8E" w:rsidRDefault="00442DEB" w:rsidP="00442DEB">
      <w:pPr>
        <w:pStyle w:val="ad"/>
        <w:numPr>
          <w:ilvl w:val="0"/>
          <w:numId w:val="16"/>
        </w:numPr>
        <w:jc w:val="both"/>
        <w:rPr>
          <w:color w:val="000000"/>
          <w:sz w:val="24"/>
          <w:szCs w:val="24"/>
        </w:rPr>
      </w:pPr>
      <w:r w:rsidRPr="00E85F8E">
        <w:rPr>
          <w:color w:val="000000"/>
          <w:sz w:val="24"/>
          <w:szCs w:val="24"/>
        </w:rPr>
        <w:t xml:space="preserve">- Благодарностью Министерства образования и науки Российской Федерации, </w:t>
      </w:r>
    </w:p>
    <w:p w:rsidR="00442DEB" w:rsidRPr="00E85F8E" w:rsidRDefault="00442DEB" w:rsidP="00442DEB">
      <w:pPr>
        <w:pStyle w:val="af1"/>
        <w:numPr>
          <w:ilvl w:val="0"/>
          <w:numId w:val="16"/>
        </w:numPr>
        <w:jc w:val="both"/>
        <w:rPr>
          <w:szCs w:val="24"/>
        </w:rPr>
      </w:pPr>
      <w:r w:rsidRPr="00E85F8E">
        <w:rPr>
          <w:szCs w:val="24"/>
        </w:rPr>
        <w:t>- Золотым знаком отличия Министерства образования и науки Российской Федерации,</w:t>
      </w:r>
    </w:p>
    <w:p w:rsidR="00442DEB" w:rsidRPr="00E85F8E" w:rsidRDefault="00442DEB" w:rsidP="00442DEB">
      <w:pPr>
        <w:pStyle w:val="af1"/>
        <w:numPr>
          <w:ilvl w:val="0"/>
          <w:numId w:val="16"/>
        </w:numPr>
        <w:jc w:val="both"/>
        <w:rPr>
          <w:szCs w:val="24"/>
        </w:rPr>
      </w:pPr>
      <w:r w:rsidRPr="00E85F8E">
        <w:rPr>
          <w:szCs w:val="24"/>
        </w:rPr>
        <w:t>- медалью К.Д. Ушинского,</w:t>
      </w:r>
    </w:p>
    <w:p w:rsidR="00442DEB" w:rsidRPr="00E85F8E" w:rsidRDefault="00442DEB" w:rsidP="00442DEB">
      <w:pPr>
        <w:pStyle w:val="af1"/>
        <w:numPr>
          <w:ilvl w:val="0"/>
          <w:numId w:val="16"/>
        </w:numPr>
        <w:jc w:val="both"/>
        <w:rPr>
          <w:szCs w:val="24"/>
        </w:rPr>
      </w:pPr>
      <w:r w:rsidRPr="00E85F8E">
        <w:rPr>
          <w:szCs w:val="24"/>
        </w:rPr>
        <w:t>- медалью Л.С. Выготского,</w:t>
      </w:r>
    </w:p>
    <w:p w:rsidR="00442DEB" w:rsidRPr="00E85F8E" w:rsidRDefault="00442DEB" w:rsidP="00442DEB">
      <w:pPr>
        <w:pStyle w:val="af1"/>
        <w:numPr>
          <w:ilvl w:val="0"/>
          <w:numId w:val="16"/>
        </w:numPr>
        <w:jc w:val="both"/>
        <w:rPr>
          <w:szCs w:val="24"/>
        </w:rPr>
      </w:pPr>
      <w:r w:rsidRPr="00E85F8E">
        <w:rPr>
          <w:szCs w:val="24"/>
        </w:rPr>
        <w:t>- почетным званием «Почетный работник сферы образования Российской Федерации»,</w:t>
      </w:r>
    </w:p>
    <w:p w:rsidR="00442DEB" w:rsidRPr="00E85F8E" w:rsidRDefault="00442DEB" w:rsidP="00442DEB">
      <w:pPr>
        <w:pStyle w:val="af1"/>
        <w:numPr>
          <w:ilvl w:val="0"/>
          <w:numId w:val="16"/>
        </w:numPr>
        <w:jc w:val="both"/>
        <w:rPr>
          <w:szCs w:val="24"/>
        </w:rPr>
      </w:pPr>
      <w:r w:rsidRPr="00E85F8E">
        <w:rPr>
          <w:szCs w:val="24"/>
        </w:rPr>
        <w:t>- почетным званием «Почетный работник науки и техники Российской</w:t>
      </w:r>
    </w:p>
    <w:p w:rsidR="00442DEB" w:rsidRPr="00E85F8E" w:rsidRDefault="00442DEB" w:rsidP="00442DEB">
      <w:pPr>
        <w:pStyle w:val="af1"/>
        <w:numPr>
          <w:ilvl w:val="0"/>
          <w:numId w:val="16"/>
        </w:numPr>
        <w:jc w:val="both"/>
        <w:rPr>
          <w:szCs w:val="24"/>
        </w:rPr>
      </w:pPr>
      <w:r w:rsidRPr="00E85F8E">
        <w:rPr>
          <w:szCs w:val="24"/>
        </w:rPr>
        <w:t>Федерации»,</w:t>
      </w:r>
    </w:p>
    <w:p w:rsidR="00442DEB" w:rsidRPr="00E85F8E" w:rsidRDefault="00442DEB" w:rsidP="00442DEB">
      <w:pPr>
        <w:pStyle w:val="af1"/>
        <w:numPr>
          <w:ilvl w:val="0"/>
          <w:numId w:val="16"/>
        </w:numPr>
        <w:jc w:val="both"/>
        <w:rPr>
          <w:szCs w:val="24"/>
        </w:rPr>
      </w:pPr>
      <w:r w:rsidRPr="00E85F8E">
        <w:rPr>
          <w:szCs w:val="24"/>
        </w:rPr>
        <w:t>- почетным званием «Почетный работник сферы воспитания детей и молодежи Российской Федерации»;</w:t>
      </w:r>
    </w:p>
    <w:p w:rsidR="00442DEB" w:rsidRPr="00E85F8E" w:rsidRDefault="00442DEB" w:rsidP="00442DEB">
      <w:pPr>
        <w:pStyle w:val="af1"/>
        <w:numPr>
          <w:ilvl w:val="0"/>
          <w:numId w:val="16"/>
        </w:numPr>
        <w:jc w:val="both"/>
        <w:rPr>
          <w:szCs w:val="24"/>
        </w:rPr>
      </w:pPr>
      <w:r w:rsidRPr="00E85F8E">
        <w:rPr>
          <w:szCs w:val="24"/>
        </w:rPr>
        <w:t>- нагрудным знаком «За милосердие и благотворительность»,</w:t>
      </w:r>
    </w:p>
    <w:p w:rsidR="00442DEB" w:rsidRPr="00E85F8E" w:rsidRDefault="00442DEB" w:rsidP="00442DEB">
      <w:pPr>
        <w:pStyle w:val="af1"/>
        <w:numPr>
          <w:ilvl w:val="0"/>
          <w:numId w:val="16"/>
        </w:numPr>
        <w:jc w:val="both"/>
        <w:rPr>
          <w:szCs w:val="24"/>
        </w:rPr>
      </w:pPr>
      <w:r w:rsidRPr="00E85F8E">
        <w:rPr>
          <w:szCs w:val="24"/>
        </w:rPr>
        <w:t>- почетным званием «Почетный работник общего образования Российской Федерации»,</w:t>
      </w:r>
    </w:p>
    <w:p w:rsidR="00442DEB" w:rsidRPr="00E85F8E" w:rsidRDefault="00442DEB" w:rsidP="00442DEB">
      <w:pPr>
        <w:pStyle w:val="af1"/>
        <w:numPr>
          <w:ilvl w:val="0"/>
          <w:numId w:val="16"/>
        </w:numPr>
        <w:jc w:val="both"/>
        <w:rPr>
          <w:szCs w:val="24"/>
        </w:rPr>
      </w:pPr>
      <w:r w:rsidRPr="00E85F8E">
        <w:rPr>
          <w:szCs w:val="24"/>
        </w:rPr>
        <w:t>- почетным званием «Почетный работник начального профессионального образования Российской Федерации»,</w:t>
      </w:r>
    </w:p>
    <w:p w:rsidR="00442DEB" w:rsidRPr="00E85F8E" w:rsidRDefault="00442DEB" w:rsidP="00442DEB">
      <w:pPr>
        <w:pStyle w:val="af1"/>
        <w:numPr>
          <w:ilvl w:val="0"/>
          <w:numId w:val="16"/>
        </w:numPr>
        <w:jc w:val="both"/>
        <w:rPr>
          <w:szCs w:val="24"/>
        </w:rPr>
      </w:pPr>
      <w:r w:rsidRPr="00E85F8E">
        <w:rPr>
          <w:szCs w:val="24"/>
        </w:rPr>
        <w:t>- почетным званием «Почетный работник среднего профессионального</w:t>
      </w:r>
    </w:p>
    <w:p w:rsidR="00442DEB" w:rsidRPr="00E85F8E" w:rsidRDefault="00442DEB" w:rsidP="00442DEB">
      <w:pPr>
        <w:pStyle w:val="af1"/>
        <w:numPr>
          <w:ilvl w:val="0"/>
          <w:numId w:val="16"/>
        </w:numPr>
        <w:jc w:val="both"/>
        <w:rPr>
          <w:szCs w:val="24"/>
        </w:rPr>
      </w:pPr>
      <w:r w:rsidRPr="00E85F8E">
        <w:rPr>
          <w:szCs w:val="24"/>
        </w:rPr>
        <w:t>образования Российской Федерации»,</w:t>
      </w:r>
    </w:p>
    <w:p w:rsidR="00442DEB" w:rsidRPr="00E85F8E" w:rsidRDefault="00442DEB" w:rsidP="00442DEB">
      <w:pPr>
        <w:pStyle w:val="af1"/>
        <w:numPr>
          <w:ilvl w:val="0"/>
          <w:numId w:val="16"/>
        </w:numPr>
        <w:jc w:val="both"/>
        <w:rPr>
          <w:szCs w:val="24"/>
        </w:rPr>
      </w:pPr>
      <w:r w:rsidRPr="00E85F8E">
        <w:rPr>
          <w:szCs w:val="24"/>
        </w:rPr>
        <w:t>- почетным званием «Почетный работник высшего профессионального образования Российской Федерации»,</w:t>
      </w:r>
    </w:p>
    <w:p w:rsidR="00442DEB" w:rsidRPr="00E85F8E" w:rsidRDefault="00442DEB" w:rsidP="00442DEB">
      <w:pPr>
        <w:pStyle w:val="af1"/>
        <w:numPr>
          <w:ilvl w:val="0"/>
          <w:numId w:val="16"/>
        </w:numPr>
        <w:jc w:val="both"/>
        <w:rPr>
          <w:szCs w:val="24"/>
        </w:rPr>
      </w:pPr>
      <w:r w:rsidRPr="00E85F8E">
        <w:rPr>
          <w:szCs w:val="24"/>
        </w:rPr>
        <w:t>- нагрудным знаком «За развитие научно-исследовательской работы студентов»,</w:t>
      </w:r>
    </w:p>
    <w:p w:rsidR="00442DEB" w:rsidRPr="00E85F8E" w:rsidRDefault="00442DEB" w:rsidP="00442DEB">
      <w:pPr>
        <w:pStyle w:val="af1"/>
        <w:numPr>
          <w:ilvl w:val="0"/>
          <w:numId w:val="16"/>
        </w:numPr>
        <w:jc w:val="both"/>
        <w:rPr>
          <w:szCs w:val="24"/>
        </w:rPr>
      </w:pPr>
      <w:r w:rsidRPr="00E85F8E">
        <w:rPr>
          <w:szCs w:val="24"/>
        </w:rPr>
        <w:t>- нагрудным знаком «Отличник физической культуры и спорта»,</w:t>
      </w:r>
    </w:p>
    <w:p w:rsidR="00442DEB" w:rsidRPr="00E85F8E" w:rsidRDefault="00442DEB" w:rsidP="00442DEB">
      <w:pPr>
        <w:pStyle w:val="af1"/>
        <w:numPr>
          <w:ilvl w:val="0"/>
          <w:numId w:val="16"/>
        </w:numPr>
        <w:jc w:val="both"/>
        <w:rPr>
          <w:szCs w:val="24"/>
        </w:rPr>
      </w:pPr>
      <w:r w:rsidRPr="00E85F8E">
        <w:rPr>
          <w:szCs w:val="24"/>
        </w:rPr>
        <w:t>- нагрудным знаком «Отличник здравоохранения».»</w:t>
      </w:r>
    </w:p>
    <w:p w:rsidR="00442DEB" w:rsidRPr="00E85F8E" w:rsidRDefault="00442DEB" w:rsidP="00442DEB">
      <w:pPr>
        <w:pStyle w:val="af1"/>
        <w:ind w:left="360"/>
        <w:jc w:val="both"/>
        <w:rPr>
          <w:szCs w:val="24"/>
        </w:rPr>
      </w:pPr>
      <w:r w:rsidRPr="00E85F8E">
        <w:rPr>
          <w:szCs w:val="24"/>
        </w:rPr>
        <w:t>2. Почетной грамотой Президента Российской Федерации и (или)  Благодарностью Президента Российской Федерации.</w:t>
      </w:r>
    </w:p>
    <w:p w:rsidR="00D81E62" w:rsidRPr="00442DEB" w:rsidRDefault="00D81E62" w:rsidP="00D81E62">
      <w:pPr>
        <w:autoSpaceDE/>
        <w:autoSpaceDN/>
        <w:ind w:left="360"/>
        <w:jc w:val="both"/>
        <w:rPr>
          <w:sz w:val="24"/>
          <w:szCs w:val="24"/>
        </w:rPr>
      </w:pPr>
      <w:r w:rsidRPr="00442DEB">
        <w:rPr>
          <w:sz w:val="24"/>
          <w:szCs w:val="24"/>
        </w:rPr>
        <w:t>3.</w:t>
      </w:r>
      <w:r w:rsidRPr="00442DEB">
        <w:rPr>
          <w:b/>
          <w:sz w:val="24"/>
          <w:szCs w:val="24"/>
        </w:rPr>
        <w:t xml:space="preserve"> </w:t>
      </w:r>
      <w:r w:rsidRPr="00442DEB">
        <w:rPr>
          <w:sz w:val="24"/>
          <w:szCs w:val="24"/>
        </w:rPr>
        <w:t>Почетным знаком Губернатора области «За заслуги в развитии образования Вологодской области».</w:t>
      </w:r>
    </w:p>
    <w:p w:rsidR="00024F99" w:rsidRPr="00442DEB" w:rsidRDefault="00024F99" w:rsidP="00024F99">
      <w:pPr>
        <w:ind w:firstLine="567"/>
        <w:jc w:val="both"/>
        <w:rPr>
          <w:sz w:val="24"/>
          <w:szCs w:val="24"/>
        </w:rPr>
      </w:pPr>
      <w:r w:rsidRPr="00442DEB">
        <w:rPr>
          <w:sz w:val="24"/>
          <w:szCs w:val="24"/>
        </w:rPr>
        <w:t xml:space="preserve">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1, 2, 3 настоящего пункта,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 осуществляющей образовательную деятельность, и согласованное с выборным органом первичной профсоюзной организации. </w:t>
      </w:r>
    </w:p>
    <w:p w:rsidR="004D4E12" w:rsidRPr="00442DEB" w:rsidRDefault="004D4E12" w:rsidP="00DB767A">
      <w:pPr>
        <w:pStyle w:val="ac"/>
        <w:spacing w:before="0" w:after="0"/>
        <w:ind w:firstLine="720"/>
        <w:jc w:val="both"/>
      </w:pPr>
      <w:r w:rsidRPr="00442DEB">
        <w:t>8.6.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4D4E12" w:rsidRPr="00442DEB" w:rsidRDefault="004D4E12" w:rsidP="00DB767A">
      <w:pPr>
        <w:pStyle w:val="ac"/>
        <w:spacing w:before="0" w:after="0"/>
        <w:ind w:firstLine="720"/>
        <w:jc w:val="both"/>
      </w:pPr>
      <w:r w:rsidRPr="00442DEB">
        <w:t xml:space="preserve">- при работе в </w:t>
      </w:r>
      <w:r w:rsidR="00024F99" w:rsidRPr="00442DEB">
        <w:t xml:space="preserve">должности, по которой </w:t>
      </w:r>
      <w:r w:rsidR="00024F99" w:rsidRPr="00C70B7F">
        <w:t>установлена</w:t>
      </w:r>
      <w:r w:rsidR="00024F99" w:rsidRPr="00442DEB">
        <w:t xml:space="preserve"> </w:t>
      </w:r>
      <w:r w:rsidRPr="00442DEB">
        <w:t xml:space="preserve">квалификационная категория, независимо от преподаваемого предмета (дисциплины, курса), а по должностям работников, по которым применяется наименование «старший», независимо от того, по какой должности </w:t>
      </w:r>
      <w:r w:rsidR="00024F99" w:rsidRPr="00442DEB">
        <w:rPr>
          <w:b/>
        </w:rPr>
        <w:t xml:space="preserve"> </w:t>
      </w:r>
      <w:r w:rsidR="00024F99" w:rsidRPr="00C70B7F">
        <w:t>установлена</w:t>
      </w:r>
      <w:r w:rsidRPr="00442DEB">
        <w:t xml:space="preserve"> квалификационная категория;</w:t>
      </w:r>
    </w:p>
    <w:p w:rsidR="004D4E12" w:rsidRPr="00442DEB" w:rsidRDefault="004D4E12" w:rsidP="00DB767A">
      <w:pPr>
        <w:pStyle w:val="ac"/>
        <w:spacing w:before="0" w:after="0"/>
        <w:ind w:firstLine="720"/>
        <w:jc w:val="both"/>
      </w:pPr>
      <w:r w:rsidRPr="00442DEB">
        <w:t>- при возобновлении работы в должности, по которой присвоена квалификационная категория, независимо от причин ее оставления, в том числе в связи с ликвидацией организации, сокращением штата или выходом на пенсию;</w:t>
      </w:r>
    </w:p>
    <w:p w:rsidR="00442DEB" w:rsidRDefault="004D4E12" w:rsidP="00442DEB">
      <w:pPr>
        <w:pStyle w:val="ac"/>
        <w:spacing w:before="0" w:after="0"/>
        <w:ind w:firstLine="720"/>
        <w:jc w:val="both"/>
      </w:pPr>
      <w:r w:rsidRPr="00442DEB">
        <w:lastRenderedPageBreak/>
        <w:t xml:space="preserve">- при выполнении педагогической работы на разных должностях, по которым совпадают профили работы в следующих случаях (см. Таблицу 1): </w:t>
      </w:r>
    </w:p>
    <w:p w:rsidR="00C70B7F" w:rsidRPr="00442DEB" w:rsidRDefault="00C70B7F" w:rsidP="00442DEB">
      <w:pPr>
        <w:pStyle w:val="ac"/>
        <w:spacing w:before="0" w:after="0"/>
        <w:ind w:firstLine="720"/>
        <w:jc w:val="both"/>
      </w:pPr>
    </w:p>
    <w:tbl>
      <w:tblPr>
        <w:tblW w:w="10525" w:type="dxa"/>
        <w:tblInd w:w="-70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971"/>
        <w:gridCol w:w="6554"/>
      </w:tblGrid>
      <w:tr w:rsidR="00E6663F" w:rsidRPr="00442DEB" w:rsidTr="00CB59F5">
        <w:trPr>
          <w:trHeight w:hRule="exact" w:val="1771"/>
        </w:trPr>
        <w:tc>
          <w:tcPr>
            <w:tcW w:w="3971" w:type="dxa"/>
            <w:shd w:val="clear" w:color="auto" w:fill="FFFFFF"/>
          </w:tcPr>
          <w:p w:rsidR="00E6663F" w:rsidRPr="00442DEB" w:rsidRDefault="00E6663F" w:rsidP="00873571">
            <w:pPr>
              <w:shd w:val="clear" w:color="auto" w:fill="FFFFFF"/>
              <w:snapToGrid w:val="0"/>
              <w:spacing w:line="331" w:lineRule="exact"/>
              <w:ind w:left="137"/>
              <w:jc w:val="center"/>
              <w:rPr>
                <w:sz w:val="24"/>
                <w:szCs w:val="24"/>
              </w:rPr>
            </w:pPr>
          </w:p>
          <w:p w:rsidR="00E6663F" w:rsidRPr="00442DEB" w:rsidRDefault="00E6663F" w:rsidP="00873571">
            <w:pPr>
              <w:shd w:val="clear" w:color="auto" w:fill="FFFFFF"/>
              <w:spacing w:line="331" w:lineRule="exact"/>
              <w:ind w:left="137"/>
              <w:jc w:val="center"/>
              <w:rPr>
                <w:spacing w:val="-2"/>
                <w:sz w:val="24"/>
                <w:szCs w:val="24"/>
              </w:rPr>
            </w:pPr>
            <w:r w:rsidRPr="00442DEB">
              <w:rPr>
                <w:sz w:val="24"/>
                <w:szCs w:val="24"/>
              </w:rPr>
              <w:t>Должность, по которой</w:t>
            </w:r>
          </w:p>
          <w:p w:rsidR="00E6663F" w:rsidRPr="00442DEB" w:rsidRDefault="00E6663F" w:rsidP="00873571">
            <w:pPr>
              <w:shd w:val="clear" w:color="auto" w:fill="FFFFFF"/>
              <w:spacing w:line="331" w:lineRule="exact"/>
              <w:ind w:left="137"/>
              <w:jc w:val="center"/>
              <w:rPr>
                <w:sz w:val="24"/>
                <w:szCs w:val="24"/>
              </w:rPr>
            </w:pPr>
            <w:r w:rsidRPr="00442DEB">
              <w:rPr>
                <w:spacing w:val="-2"/>
                <w:sz w:val="24"/>
                <w:szCs w:val="24"/>
              </w:rPr>
              <w:t>установлена квалификационная</w:t>
            </w:r>
          </w:p>
          <w:p w:rsidR="00E6663F" w:rsidRPr="00442DEB" w:rsidRDefault="00E6663F" w:rsidP="00873571">
            <w:pPr>
              <w:shd w:val="clear" w:color="auto" w:fill="FFFFFF"/>
              <w:spacing w:line="331" w:lineRule="exact"/>
              <w:ind w:left="137"/>
              <w:jc w:val="center"/>
              <w:rPr>
                <w:spacing w:val="-3"/>
                <w:sz w:val="24"/>
                <w:szCs w:val="24"/>
              </w:rPr>
            </w:pPr>
            <w:r w:rsidRPr="00442DEB">
              <w:rPr>
                <w:sz w:val="24"/>
                <w:szCs w:val="24"/>
              </w:rPr>
              <w:t>категория</w:t>
            </w:r>
          </w:p>
        </w:tc>
        <w:tc>
          <w:tcPr>
            <w:tcW w:w="6554" w:type="dxa"/>
            <w:shd w:val="clear" w:color="auto" w:fill="FFFFFF"/>
          </w:tcPr>
          <w:p w:rsidR="00E6663F" w:rsidRPr="00442DEB" w:rsidRDefault="00E6663F" w:rsidP="00873571">
            <w:pPr>
              <w:shd w:val="clear" w:color="auto" w:fill="FFFFFF"/>
              <w:snapToGrid w:val="0"/>
              <w:spacing w:line="331" w:lineRule="exact"/>
              <w:ind w:left="238"/>
              <w:jc w:val="center"/>
              <w:rPr>
                <w:spacing w:val="-3"/>
                <w:sz w:val="24"/>
                <w:szCs w:val="24"/>
              </w:rPr>
            </w:pPr>
          </w:p>
          <w:p w:rsidR="00E6663F" w:rsidRPr="00442DEB" w:rsidRDefault="00E6663F" w:rsidP="00873571">
            <w:pPr>
              <w:shd w:val="clear" w:color="auto" w:fill="FFFFFF"/>
              <w:spacing w:line="331" w:lineRule="exact"/>
              <w:ind w:left="238"/>
              <w:jc w:val="center"/>
              <w:rPr>
                <w:spacing w:val="-3"/>
                <w:sz w:val="24"/>
                <w:szCs w:val="24"/>
              </w:rPr>
            </w:pPr>
            <w:r w:rsidRPr="00442DEB">
              <w:rPr>
                <w:spacing w:val="-3"/>
                <w:sz w:val="24"/>
                <w:szCs w:val="24"/>
              </w:rPr>
              <w:t>Должность, по которой рекомендуется при</w:t>
            </w:r>
          </w:p>
          <w:p w:rsidR="00E6663F" w:rsidRPr="00442DEB" w:rsidRDefault="00E6663F" w:rsidP="00873571">
            <w:pPr>
              <w:shd w:val="clear" w:color="auto" w:fill="FFFFFF"/>
              <w:spacing w:line="331" w:lineRule="exact"/>
              <w:ind w:left="238"/>
              <w:jc w:val="center"/>
              <w:rPr>
                <w:spacing w:val="-1"/>
                <w:sz w:val="24"/>
                <w:szCs w:val="24"/>
              </w:rPr>
            </w:pPr>
            <w:r w:rsidRPr="00442DEB">
              <w:rPr>
                <w:spacing w:val="-3"/>
                <w:sz w:val="24"/>
                <w:szCs w:val="24"/>
              </w:rPr>
              <w:t>оплате труда учитывать квалификационную</w:t>
            </w:r>
          </w:p>
          <w:p w:rsidR="00E6663F" w:rsidRPr="00442DEB" w:rsidRDefault="00E6663F" w:rsidP="00873571">
            <w:pPr>
              <w:shd w:val="clear" w:color="auto" w:fill="FFFFFF"/>
              <w:spacing w:line="331" w:lineRule="exact"/>
              <w:ind w:left="238"/>
              <w:jc w:val="center"/>
              <w:rPr>
                <w:sz w:val="24"/>
                <w:szCs w:val="24"/>
              </w:rPr>
            </w:pPr>
            <w:r w:rsidRPr="00442DEB">
              <w:rPr>
                <w:spacing w:val="-1"/>
                <w:sz w:val="24"/>
                <w:szCs w:val="24"/>
              </w:rPr>
              <w:t>категорию, установленную по должности,</w:t>
            </w:r>
          </w:p>
          <w:p w:rsidR="00E6663F" w:rsidRPr="00442DEB" w:rsidRDefault="00E6663F" w:rsidP="00873571">
            <w:pPr>
              <w:shd w:val="clear" w:color="auto" w:fill="FFFFFF"/>
              <w:spacing w:line="331" w:lineRule="exact"/>
              <w:ind w:left="238"/>
              <w:jc w:val="center"/>
              <w:rPr>
                <w:sz w:val="24"/>
                <w:szCs w:val="24"/>
              </w:rPr>
            </w:pPr>
            <w:r w:rsidRPr="00442DEB">
              <w:rPr>
                <w:sz w:val="24"/>
                <w:szCs w:val="24"/>
              </w:rPr>
              <w:t>указанной в графе 1</w:t>
            </w:r>
          </w:p>
        </w:tc>
      </w:tr>
      <w:tr w:rsidR="00E6663F" w:rsidRPr="00442DEB" w:rsidTr="00CB59F5">
        <w:trPr>
          <w:trHeight w:hRule="exact" w:val="362"/>
        </w:trPr>
        <w:tc>
          <w:tcPr>
            <w:tcW w:w="3971" w:type="dxa"/>
            <w:shd w:val="clear" w:color="auto" w:fill="FFFFFF"/>
          </w:tcPr>
          <w:p w:rsidR="00E6663F" w:rsidRPr="00442DEB" w:rsidRDefault="00E6663F" w:rsidP="00873571">
            <w:pPr>
              <w:shd w:val="clear" w:color="auto" w:fill="FFFFFF"/>
              <w:snapToGrid w:val="0"/>
              <w:ind w:left="1991"/>
              <w:rPr>
                <w:sz w:val="24"/>
                <w:szCs w:val="24"/>
              </w:rPr>
            </w:pPr>
            <w:r w:rsidRPr="00442DEB">
              <w:rPr>
                <w:sz w:val="24"/>
                <w:szCs w:val="24"/>
              </w:rPr>
              <w:t>1</w:t>
            </w:r>
          </w:p>
        </w:tc>
        <w:tc>
          <w:tcPr>
            <w:tcW w:w="6554" w:type="dxa"/>
            <w:shd w:val="clear" w:color="auto" w:fill="FFFFFF"/>
          </w:tcPr>
          <w:p w:rsidR="00E6663F" w:rsidRPr="00442DEB" w:rsidRDefault="00E6663F" w:rsidP="00873571">
            <w:pPr>
              <w:shd w:val="clear" w:color="auto" w:fill="FFFFFF"/>
              <w:snapToGrid w:val="0"/>
              <w:ind w:left="2797"/>
              <w:rPr>
                <w:sz w:val="24"/>
                <w:szCs w:val="24"/>
              </w:rPr>
            </w:pPr>
            <w:r w:rsidRPr="00442DEB">
              <w:rPr>
                <w:sz w:val="24"/>
                <w:szCs w:val="24"/>
              </w:rPr>
              <w:t>2</w:t>
            </w:r>
          </w:p>
        </w:tc>
      </w:tr>
      <w:tr w:rsidR="00E6663F" w:rsidRPr="00442DEB" w:rsidTr="00CB59F5">
        <w:trPr>
          <w:trHeight w:val="4575"/>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Учитель; преподаватель</w:t>
            </w:r>
          </w:p>
        </w:tc>
        <w:tc>
          <w:tcPr>
            <w:tcW w:w="6554" w:type="dxa"/>
            <w:shd w:val="clear" w:color="auto" w:fill="FFFFFF"/>
          </w:tcPr>
          <w:p w:rsidR="00E6663F" w:rsidRPr="00442DEB" w:rsidRDefault="00E6663F" w:rsidP="00873571">
            <w:pPr>
              <w:shd w:val="clear" w:color="auto" w:fill="FFFFFF"/>
              <w:snapToGrid w:val="0"/>
              <w:ind w:left="14"/>
              <w:rPr>
                <w:spacing w:val="-3"/>
                <w:sz w:val="24"/>
                <w:szCs w:val="24"/>
              </w:rPr>
            </w:pPr>
            <w:r w:rsidRPr="00442DEB">
              <w:rPr>
                <w:sz w:val="24"/>
                <w:szCs w:val="24"/>
              </w:rPr>
              <w:t>Преподаватель; учитель;</w:t>
            </w:r>
          </w:p>
          <w:p w:rsidR="00E6663F" w:rsidRPr="00442DEB" w:rsidRDefault="00E6663F" w:rsidP="00873571">
            <w:pPr>
              <w:shd w:val="clear" w:color="auto" w:fill="FFFFFF"/>
              <w:ind w:left="18"/>
              <w:rPr>
                <w:sz w:val="24"/>
                <w:szCs w:val="24"/>
              </w:rPr>
            </w:pPr>
            <w:r w:rsidRPr="00442DEB">
              <w:rPr>
                <w:spacing w:val="-3"/>
                <w:sz w:val="24"/>
                <w:szCs w:val="24"/>
              </w:rPr>
              <w:t>воспитатель (независимо от типа организации, в которой выполняется работа);</w:t>
            </w:r>
          </w:p>
          <w:p w:rsidR="00E6663F" w:rsidRPr="00442DEB" w:rsidRDefault="00E6663F" w:rsidP="00873571">
            <w:pPr>
              <w:shd w:val="clear" w:color="auto" w:fill="FFFFFF"/>
              <w:ind w:left="18"/>
              <w:rPr>
                <w:spacing w:val="-2"/>
                <w:sz w:val="24"/>
                <w:szCs w:val="24"/>
              </w:rPr>
            </w:pPr>
            <w:r w:rsidRPr="00442DEB">
              <w:rPr>
                <w:sz w:val="24"/>
                <w:szCs w:val="24"/>
              </w:rPr>
              <w:t>социальный педагог;</w:t>
            </w:r>
          </w:p>
          <w:p w:rsidR="00E6663F" w:rsidRPr="00442DEB" w:rsidRDefault="00E6663F" w:rsidP="00873571">
            <w:pPr>
              <w:shd w:val="clear" w:color="auto" w:fill="FFFFFF"/>
              <w:spacing w:line="324" w:lineRule="exact"/>
              <w:ind w:left="7" w:right="1066" w:firstLine="18"/>
              <w:rPr>
                <w:spacing w:val="-2"/>
                <w:sz w:val="24"/>
                <w:szCs w:val="24"/>
              </w:rPr>
            </w:pPr>
            <w:r w:rsidRPr="00442DEB">
              <w:rPr>
                <w:spacing w:val="-2"/>
                <w:sz w:val="24"/>
                <w:szCs w:val="24"/>
              </w:rPr>
              <w:t xml:space="preserve">педагог-организатор; педагог-библиотекарь; старший педагог </w:t>
            </w:r>
            <w:r w:rsidRPr="00442DEB">
              <w:rPr>
                <w:sz w:val="24"/>
                <w:szCs w:val="24"/>
              </w:rPr>
              <w:t>дополнительного образования,</w:t>
            </w:r>
          </w:p>
          <w:p w:rsidR="00E6663F" w:rsidRPr="00442DEB" w:rsidRDefault="00E6663F" w:rsidP="00873571">
            <w:pPr>
              <w:shd w:val="clear" w:color="auto" w:fill="FFFFFF"/>
              <w:spacing w:line="324" w:lineRule="exact"/>
              <w:ind w:left="7" w:right="1066" w:firstLine="18"/>
              <w:rPr>
                <w:spacing w:val="-3"/>
                <w:sz w:val="24"/>
                <w:szCs w:val="24"/>
              </w:rPr>
            </w:pPr>
            <w:r w:rsidRPr="00442DEB">
              <w:rPr>
                <w:spacing w:val="-2"/>
                <w:sz w:val="24"/>
                <w:szCs w:val="24"/>
              </w:rPr>
              <w:t>педагог дополнительного образования</w:t>
            </w:r>
          </w:p>
          <w:p w:rsidR="00E6663F" w:rsidRPr="00442DEB" w:rsidRDefault="00E6663F" w:rsidP="00873571">
            <w:pPr>
              <w:shd w:val="clear" w:color="auto" w:fill="FFFFFF"/>
              <w:spacing w:line="328" w:lineRule="exact"/>
              <w:ind w:left="4" w:right="22" w:firstLine="18"/>
              <w:rPr>
                <w:spacing w:val="-1"/>
                <w:sz w:val="24"/>
                <w:szCs w:val="24"/>
              </w:rPr>
            </w:pPr>
            <w:r w:rsidRPr="00442DEB">
              <w:rPr>
                <w:spacing w:val="-3"/>
                <w:sz w:val="24"/>
                <w:szCs w:val="24"/>
              </w:rPr>
              <w:t xml:space="preserve">(при совпадении профиля </w:t>
            </w:r>
            <w:r w:rsidRPr="00442DEB">
              <w:rPr>
                <w:spacing w:val="-1"/>
                <w:sz w:val="24"/>
                <w:szCs w:val="24"/>
              </w:rPr>
              <w:t>работы</w:t>
            </w:r>
            <w:r w:rsidRPr="00442DEB">
              <w:rPr>
                <w:sz w:val="24"/>
                <w:szCs w:val="24"/>
              </w:rPr>
              <w:t>);</w:t>
            </w:r>
          </w:p>
          <w:p w:rsidR="00E6663F" w:rsidRPr="00442DEB" w:rsidRDefault="00E6663F" w:rsidP="00873571">
            <w:pPr>
              <w:shd w:val="clear" w:color="auto" w:fill="FFFFFF"/>
              <w:spacing w:line="324" w:lineRule="exact"/>
              <w:ind w:right="432" w:firstLine="4"/>
              <w:rPr>
                <w:sz w:val="24"/>
                <w:szCs w:val="24"/>
              </w:rPr>
            </w:pPr>
            <w:r w:rsidRPr="00442DEB">
              <w:rPr>
                <w:spacing w:val="-1"/>
                <w:sz w:val="24"/>
                <w:szCs w:val="24"/>
              </w:rPr>
              <w:t xml:space="preserve">учитель, преподаватель, ведущий занятия    по отдельным профильным темам из курса </w:t>
            </w:r>
            <w:r w:rsidRPr="00442DEB">
              <w:rPr>
                <w:spacing w:val="-3"/>
                <w:sz w:val="24"/>
                <w:szCs w:val="24"/>
              </w:rPr>
              <w:t xml:space="preserve">«Основы безопасности жизнедеятельности» </w:t>
            </w:r>
            <w:r w:rsidRPr="00442DEB">
              <w:rPr>
                <w:sz w:val="24"/>
                <w:szCs w:val="24"/>
              </w:rPr>
              <w:t>(ОБЖ), преподаватель-организатор основ безопасности жизнедеятельности</w:t>
            </w:r>
          </w:p>
        </w:tc>
      </w:tr>
      <w:tr w:rsidR="00E6663F" w:rsidRPr="00442DEB" w:rsidTr="00CB59F5">
        <w:trPr>
          <w:trHeight w:val="983"/>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Старший воспитатель;</w:t>
            </w:r>
          </w:p>
          <w:p w:rsidR="00E6663F" w:rsidRPr="00442DEB" w:rsidRDefault="00E6663F" w:rsidP="00873571">
            <w:pPr>
              <w:shd w:val="clear" w:color="auto" w:fill="FFFFFF"/>
              <w:snapToGrid w:val="0"/>
              <w:ind w:left="7"/>
              <w:rPr>
                <w:sz w:val="24"/>
                <w:szCs w:val="24"/>
              </w:rPr>
            </w:pPr>
            <w:r w:rsidRPr="00442DEB">
              <w:rPr>
                <w:sz w:val="24"/>
                <w:szCs w:val="24"/>
              </w:rPr>
              <w:t>воспитатель</w:t>
            </w:r>
          </w:p>
        </w:tc>
        <w:tc>
          <w:tcPr>
            <w:tcW w:w="6554" w:type="dxa"/>
            <w:shd w:val="clear" w:color="auto" w:fill="FFFFFF"/>
          </w:tcPr>
          <w:p w:rsidR="00E6663F" w:rsidRPr="00442DEB" w:rsidRDefault="00E6663F" w:rsidP="00873571">
            <w:pPr>
              <w:shd w:val="clear" w:color="auto" w:fill="FFFFFF"/>
              <w:snapToGrid w:val="0"/>
              <w:ind w:left="14"/>
              <w:rPr>
                <w:sz w:val="24"/>
                <w:szCs w:val="24"/>
              </w:rPr>
            </w:pPr>
            <w:r w:rsidRPr="00442DEB">
              <w:rPr>
                <w:sz w:val="24"/>
                <w:szCs w:val="24"/>
              </w:rPr>
              <w:t>Воспитатель; старший воспитатель</w:t>
            </w:r>
          </w:p>
        </w:tc>
      </w:tr>
      <w:tr w:rsidR="00E6663F" w:rsidRPr="00442DEB" w:rsidTr="00CB59F5">
        <w:trPr>
          <w:trHeight w:val="2966"/>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Преподаватель-организатор       основ безопасности жизнедеятельности</w:t>
            </w:r>
          </w:p>
          <w:p w:rsidR="00E6663F" w:rsidRPr="00442DEB" w:rsidRDefault="00E6663F" w:rsidP="00873571">
            <w:pPr>
              <w:shd w:val="clear" w:color="auto" w:fill="FFFFFF"/>
              <w:snapToGrid w:val="0"/>
              <w:ind w:left="7"/>
              <w:rPr>
                <w:sz w:val="24"/>
                <w:szCs w:val="24"/>
              </w:rPr>
            </w:pPr>
          </w:p>
        </w:tc>
        <w:tc>
          <w:tcPr>
            <w:tcW w:w="6554" w:type="dxa"/>
            <w:shd w:val="clear" w:color="auto" w:fill="FFFFFF"/>
          </w:tcPr>
          <w:p w:rsidR="00E6663F" w:rsidRPr="00442DEB" w:rsidRDefault="00E6663F" w:rsidP="00873571">
            <w:pPr>
              <w:shd w:val="clear" w:color="auto" w:fill="FFFFFF"/>
              <w:snapToGrid w:val="0"/>
              <w:ind w:left="14"/>
              <w:rPr>
                <w:sz w:val="24"/>
                <w:szCs w:val="24"/>
              </w:rPr>
            </w:pPr>
            <w:r w:rsidRPr="00442DEB">
              <w:rPr>
                <w:sz w:val="24"/>
                <w:szCs w:val="24"/>
              </w:rPr>
              <w:t>Учитель, преподаватель, ведущий занятия с обучающимися из курса «Основы безопасности жизнедеятельности» (ОБЖ),</w:t>
            </w:r>
          </w:p>
          <w:p w:rsidR="00E6663F" w:rsidRPr="00442DEB" w:rsidRDefault="00E6663F" w:rsidP="00873571">
            <w:pPr>
              <w:shd w:val="clear" w:color="auto" w:fill="FFFFFF"/>
              <w:snapToGrid w:val="0"/>
              <w:ind w:left="14"/>
              <w:rPr>
                <w:sz w:val="24"/>
                <w:szCs w:val="24"/>
              </w:rPr>
            </w:pPr>
            <w:r w:rsidRPr="00442DEB">
              <w:rPr>
                <w:sz w:val="24"/>
                <w:szCs w:val="24"/>
              </w:rPr>
              <w:t>в том числе сверх учебной нагрузки, входящей в должностные обязанности преподавателя-организатора основ безопасности</w:t>
            </w:r>
          </w:p>
          <w:p w:rsidR="00E6663F" w:rsidRPr="00442DEB" w:rsidRDefault="00E6663F" w:rsidP="00873571">
            <w:pPr>
              <w:shd w:val="clear" w:color="auto" w:fill="FFFFFF"/>
              <w:snapToGrid w:val="0"/>
              <w:ind w:left="14"/>
              <w:rPr>
                <w:sz w:val="24"/>
                <w:szCs w:val="24"/>
              </w:rPr>
            </w:pPr>
            <w:r w:rsidRPr="00442DEB">
              <w:rPr>
                <w:sz w:val="24"/>
                <w:szCs w:val="24"/>
              </w:rPr>
              <w:t>жизнедеятельности;</w:t>
            </w:r>
          </w:p>
          <w:p w:rsidR="00E6663F" w:rsidRPr="00442DEB" w:rsidRDefault="00E6663F" w:rsidP="00873571">
            <w:pPr>
              <w:shd w:val="clear" w:color="auto" w:fill="FFFFFF"/>
              <w:snapToGrid w:val="0"/>
              <w:ind w:left="14"/>
              <w:rPr>
                <w:sz w:val="24"/>
                <w:szCs w:val="24"/>
              </w:rPr>
            </w:pPr>
            <w:r w:rsidRPr="00442DEB">
              <w:rPr>
                <w:sz w:val="24"/>
                <w:szCs w:val="24"/>
              </w:rPr>
              <w:t>учитель, преподаватель физической культуры (физического воспитания)</w:t>
            </w:r>
          </w:p>
        </w:tc>
      </w:tr>
      <w:tr w:rsidR="00E6663F" w:rsidRPr="00442DEB" w:rsidTr="00CB59F5">
        <w:trPr>
          <w:trHeight w:val="2118"/>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Руководитель физического воспитания, инструктор по физической культуре</w:t>
            </w:r>
          </w:p>
        </w:tc>
        <w:tc>
          <w:tcPr>
            <w:tcW w:w="6554" w:type="dxa"/>
            <w:shd w:val="clear" w:color="auto" w:fill="FFFFFF"/>
          </w:tcPr>
          <w:p w:rsidR="00E6663F" w:rsidRPr="00442DEB" w:rsidRDefault="00E6663F" w:rsidP="00873571">
            <w:pPr>
              <w:shd w:val="clear" w:color="auto" w:fill="FFFFFF"/>
              <w:snapToGrid w:val="0"/>
              <w:ind w:left="14"/>
              <w:rPr>
                <w:sz w:val="24"/>
                <w:szCs w:val="24"/>
              </w:rPr>
            </w:pPr>
            <w:r w:rsidRPr="00442DEB">
              <w:rPr>
                <w:sz w:val="24"/>
                <w:szCs w:val="24"/>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r>
      <w:tr w:rsidR="00E6663F" w:rsidRPr="00442DEB" w:rsidTr="00CB59F5">
        <w:trPr>
          <w:trHeight w:val="1114"/>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Мастер производственного обучения</w:t>
            </w:r>
          </w:p>
        </w:tc>
        <w:tc>
          <w:tcPr>
            <w:tcW w:w="6554" w:type="dxa"/>
            <w:shd w:val="clear" w:color="auto" w:fill="FFFFFF"/>
          </w:tcPr>
          <w:p w:rsidR="00E6663F" w:rsidRPr="00442DEB" w:rsidRDefault="00E6663F" w:rsidP="00873571">
            <w:pPr>
              <w:shd w:val="clear" w:color="auto" w:fill="FFFFFF"/>
              <w:ind w:left="14"/>
              <w:rPr>
                <w:sz w:val="24"/>
                <w:szCs w:val="24"/>
              </w:rPr>
            </w:pPr>
            <w:r w:rsidRPr="00442DEB">
              <w:rPr>
                <w:sz w:val="24"/>
                <w:szCs w:val="24"/>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w:t>
            </w:r>
          </w:p>
          <w:p w:rsidR="00E6663F" w:rsidRPr="00442DEB" w:rsidRDefault="00E6663F" w:rsidP="00873571">
            <w:pPr>
              <w:shd w:val="clear" w:color="auto" w:fill="FFFFFF"/>
              <w:ind w:left="14"/>
              <w:rPr>
                <w:sz w:val="24"/>
                <w:szCs w:val="24"/>
              </w:rPr>
            </w:pPr>
            <w:r w:rsidRPr="00442DEB">
              <w:rPr>
                <w:sz w:val="24"/>
                <w:szCs w:val="24"/>
              </w:rPr>
              <w:t xml:space="preserve"> инструктор по труду; старший педагог дополнительного </w:t>
            </w:r>
            <w:r w:rsidRPr="00442DEB">
              <w:rPr>
                <w:sz w:val="24"/>
                <w:szCs w:val="24"/>
              </w:rPr>
              <w:lastRenderedPageBreak/>
              <w:t>образования, педагог</w:t>
            </w:r>
          </w:p>
          <w:p w:rsidR="00E6663F" w:rsidRPr="00442DEB" w:rsidRDefault="00E6663F" w:rsidP="00873571">
            <w:pPr>
              <w:shd w:val="clear" w:color="auto" w:fill="FFFFFF"/>
              <w:snapToGrid w:val="0"/>
              <w:ind w:left="14"/>
              <w:rPr>
                <w:sz w:val="24"/>
                <w:szCs w:val="24"/>
              </w:rPr>
            </w:pPr>
            <w:r w:rsidRPr="00442DEB">
              <w:rPr>
                <w:sz w:val="24"/>
                <w:szCs w:val="24"/>
              </w:rPr>
              <w:t xml:space="preserve">дополнительного образования (при совпадении профиля работы) </w:t>
            </w:r>
          </w:p>
          <w:p w:rsidR="00E6663F" w:rsidRPr="00442DEB" w:rsidRDefault="00E6663F" w:rsidP="00873571">
            <w:pPr>
              <w:shd w:val="clear" w:color="auto" w:fill="FFFFFF"/>
              <w:snapToGrid w:val="0"/>
              <w:ind w:left="14"/>
              <w:rPr>
                <w:sz w:val="24"/>
                <w:szCs w:val="24"/>
              </w:rPr>
            </w:pPr>
          </w:p>
        </w:tc>
      </w:tr>
      <w:tr w:rsidR="00E6663F" w:rsidRPr="00442DEB" w:rsidTr="00CB59F5">
        <w:trPr>
          <w:trHeight w:val="806"/>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lastRenderedPageBreak/>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p>
        </w:tc>
        <w:tc>
          <w:tcPr>
            <w:tcW w:w="6554" w:type="dxa"/>
            <w:shd w:val="clear" w:color="auto" w:fill="FFFFFF"/>
          </w:tcPr>
          <w:p w:rsidR="00E6663F" w:rsidRPr="00442DEB" w:rsidRDefault="00E6663F" w:rsidP="00873571">
            <w:pPr>
              <w:shd w:val="clear" w:color="auto" w:fill="FFFFFF"/>
              <w:snapToGrid w:val="0"/>
              <w:ind w:left="14"/>
              <w:rPr>
                <w:sz w:val="24"/>
                <w:szCs w:val="24"/>
              </w:rPr>
            </w:pPr>
            <w:r w:rsidRPr="00442DEB">
              <w:rPr>
                <w:sz w:val="24"/>
                <w:szCs w:val="24"/>
              </w:rPr>
              <w:t>Мастер производственного обучения;</w:t>
            </w:r>
          </w:p>
          <w:p w:rsidR="00E6663F" w:rsidRPr="00442DEB" w:rsidRDefault="00E6663F" w:rsidP="00873571">
            <w:pPr>
              <w:shd w:val="clear" w:color="auto" w:fill="FFFFFF"/>
              <w:snapToGrid w:val="0"/>
              <w:ind w:left="14"/>
              <w:rPr>
                <w:sz w:val="24"/>
                <w:szCs w:val="24"/>
              </w:rPr>
            </w:pPr>
            <w:r w:rsidRPr="00442DEB">
              <w:rPr>
                <w:sz w:val="24"/>
                <w:szCs w:val="24"/>
              </w:rPr>
              <w:t>инструктор по труду</w:t>
            </w:r>
          </w:p>
        </w:tc>
      </w:tr>
      <w:tr w:rsidR="00E6663F" w:rsidRPr="00442DEB" w:rsidTr="00CB59F5">
        <w:trPr>
          <w:trHeight w:val="3203"/>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Учитель-дефектолог, учитель-логопед, педагог-психолог</w:t>
            </w:r>
          </w:p>
        </w:tc>
        <w:tc>
          <w:tcPr>
            <w:tcW w:w="6554" w:type="dxa"/>
            <w:shd w:val="clear" w:color="auto" w:fill="FFFFFF"/>
          </w:tcPr>
          <w:p w:rsidR="00E6663F" w:rsidRPr="00442DEB" w:rsidRDefault="00E6663F" w:rsidP="00873571">
            <w:pPr>
              <w:shd w:val="clear" w:color="auto" w:fill="FFFFFF"/>
              <w:snapToGrid w:val="0"/>
              <w:ind w:left="14"/>
              <w:rPr>
                <w:sz w:val="24"/>
                <w:szCs w:val="24"/>
              </w:rPr>
            </w:pPr>
            <w:r w:rsidRPr="00442DEB">
              <w:rPr>
                <w:sz w:val="24"/>
                <w:szCs w:val="24"/>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w:t>
            </w:r>
          </w:p>
          <w:p w:rsidR="00E6663F" w:rsidRPr="00442DEB" w:rsidRDefault="00E6663F" w:rsidP="00873571">
            <w:pPr>
              <w:shd w:val="clear" w:color="auto" w:fill="FFFFFF"/>
              <w:snapToGrid w:val="0"/>
              <w:ind w:left="14"/>
              <w:rPr>
                <w:sz w:val="24"/>
                <w:szCs w:val="24"/>
              </w:rPr>
            </w:pPr>
            <w:r w:rsidRPr="00442DEB">
              <w:rPr>
                <w:sz w:val="24"/>
                <w:szCs w:val="24"/>
              </w:rPr>
              <w:t>воспитатель, педагог дополнительного</w:t>
            </w:r>
          </w:p>
          <w:p w:rsidR="00E6663F" w:rsidRPr="00442DEB" w:rsidRDefault="00E6663F" w:rsidP="00873571">
            <w:pPr>
              <w:shd w:val="clear" w:color="auto" w:fill="FFFFFF"/>
              <w:snapToGrid w:val="0"/>
              <w:ind w:left="14"/>
              <w:rPr>
                <w:sz w:val="24"/>
                <w:szCs w:val="24"/>
              </w:rPr>
            </w:pPr>
            <w:r w:rsidRPr="00442DEB">
              <w:rPr>
                <w:sz w:val="24"/>
                <w:szCs w:val="24"/>
              </w:rPr>
              <w:t>образования, старший педагог</w:t>
            </w:r>
          </w:p>
          <w:p w:rsidR="00E6663F" w:rsidRPr="00442DEB" w:rsidRDefault="00E6663F" w:rsidP="00873571">
            <w:pPr>
              <w:shd w:val="clear" w:color="auto" w:fill="FFFFFF"/>
              <w:snapToGrid w:val="0"/>
              <w:ind w:left="14"/>
              <w:rPr>
                <w:sz w:val="24"/>
                <w:szCs w:val="24"/>
              </w:rPr>
            </w:pPr>
            <w:r w:rsidRPr="00442DEB">
              <w:rPr>
                <w:sz w:val="24"/>
                <w:szCs w:val="24"/>
              </w:rPr>
              <w:t>дополнительного образования (при совпадении профиля работы)</w:t>
            </w:r>
          </w:p>
        </w:tc>
      </w:tr>
      <w:tr w:rsidR="00E6663F" w:rsidRPr="00442DEB" w:rsidTr="00CB59F5">
        <w:trPr>
          <w:trHeight w:val="3487"/>
        </w:trPr>
        <w:tc>
          <w:tcPr>
            <w:tcW w:w="3971"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Учитель (при выполнении учебной (преподавательской) работы по учебным предметам (образовательным программам) в области искусств);</w:t>
            </w:r>
          </w:p>
          <w:p w:rsidR="00E6663F" w:rsidRPr="00442DEB" w:rsidRDefault="00E6663F" w:rsidP="00873571">
            <w:pPr>
              <w:shd w:val="clear" w:color="auto" w:fill="FFFFFF"/>
              <w:snapToGrid w:val="0"/>
              <w:ind w:left="7"/>
              <w:rPr>
                <w:sz w:val="24"/>
                <w:szCs w:val="24"/>
              </w:rPr>
            </w:pPr>
            <w:r w:rsidRPr="00442DEB">
              <w:rPr>
                <w:sz w:val="24"/>
                <w:szCs w:val="24"/>
              </w:rPr>
              <w:t>преподаватель (при выполнении учебной (преподавательской) работы по учебным предметам (образовательным программам) в области искусств)</w:t>
            </w:r>
          </w:p>
          <w:p w:rsidR="00E6663F" w:rsidRPr="00442DEB" w:rsidRDefault="00E6663F" w:rsidP="00873571">
            <w:pPr>
              <w:shd w:val="clear" w:color="auto" w:fill="FFFFFF"/>
              <w:snapToGrid w:val="0"/>
              <w:ind w:left="7"/>
              <w:rPr>
                <w:sz w:val="24"/>
                <w:szCs w:val="24"/>
              </w:rPr>
            </w:pPr>
          </w:p>
          <w:p w:rsidR="00E6663F" w:rsidRPr="00442DEB" w:rsidRDefault="00E6663F" w:rsidP="00873571">
            <w:pPr>
              <w:shd w:val="clear" w:color="auto" w:fill="FFFFFF"/>
              <w:snapToGrid w:val="0"/>
              <w:ind w:left="7"/>
              <w:rPr>
                <w:sz w:val="24"/>
                <w:szCs w:val="24"/>
              </w:rPr>
            </w:pPr>
          </w:p>
        </w:tc>
        <w:tc>
          <w:tcPr>
            <w:tcW w:w="6554" w:type="dxa"/>
            <w:shd w:val="clear" w:color="auto" w:fill="FFFFFF"/>
          </w:tcPr>
          <w:p w:rsidR="00E6663F" w:rsidRPr="00442DEB" w:rsidRDefault="00E6663F" w:rsidP="00873571">
            <w:pPr>
              <w:shd w:val="clear" w:color="auto" w:fill="FFFFFF"/>
              <w:snapToGrid w:val="0"/>
              <w:ind w:left="14"/>
              <w:rPr>
                <w:sz w:val="24"/>
                <w:szCs w:val="24"/>
              </w:rPr>
            </w:pPr>
            <w:r w:rsidRPr="00442DEB">
              <w:rPr>
                <w:sz w:val="24"/>
                <w:szCs w:val="24"/>
              </w:rPr>
              <w:t>Преподаватель образовательных организаций дополнительного образования детей (детских музыкальных школ, школ искусств);</w:t>
            </w:r>
          </w:p>
          <w:p w:rsidR="00E6663F" w:rsidRPr="00442DEB" w:rsidRDefault="00E6663F" w:rsidP="00873571">
            <w:pPr>
              <w:shd w:val="clear" w:color="auto" w:fill="FFFFFF"/>
              <w:snapToGrid w:val="0"/>
              <w:ind w:left="14"/>
              <w:rPr>
                <w:sz w:val="24"/>
                <w:szCs w:val="24"/>
              </w:rPr>
            </w:pPr>
            <w:r w:rsidRPr="00442DEB">
              <w:rPr>
                <w:sz w:val="24"/>
                <w:szCs w:val="24"/>
              </w:rPr>
              <w:t>музыкальный руководитель; концертмейстер;</w:t>
            </w:r>
          </w:p>
          <w:p w:rsidR="00E6663F" w:rsidRPr="00442DEB" w:rsidRDefault="00E6663F" w:rsidP="00873571">
            <w:pPr>
              <w:shd w:val="clear" w:color="auto" w:fill="FFFFFF"/>
              <w:snapToGrid w:val="0"/>
              <w:ind w:left="14"/>
              <w:rPr>
                <w:sz w:val="24"/>
                <w:szCs w:val="24"/>
              </w:rPr>
            </w:pPr>
            <w:r w:rsidRPr="00442DEB">
              <w:rPr>
                <w:sz w:val="24"/>
                <w:szCs w:val="24"/>
              </w:rPr>
              <w:t>педагог дополнительного образования (при совпадении профиля работы)</w:t>
            </w:r>
          </w:p>
        </w:tc>
      </w:tr>
      <w:tr w:rsidR="00E6663F" w:rsidRPr="00442DEB" w:rsidTr="00CB59F5">
        <w:trPr>
          <w:trHeight w:val="1118"/>
        </w:trPr>
        <w:tc>
          <w:tcPr>
            <w:tcW w:w="3971" w:type="dxa"/>
            <w:shd w:val="clear" w:color="auto" w:fill="FFFFFF"/>
          </w:tcPr>
          <w:p w:rsidR="00E6663F" w:rsidRPr="00442DEB" w:rsidRDefault="00E6663F" w:rsidP="00873571">
            <w:pPr>
              <w:shd w:val="clear" w:color="auto" w:fill="FFFFFF"/>
              <w:snapToGrid w:val="0"/>
              <w:ind w:left="14"/>
              <w:rPr>
                <w:sz w:val="24"/>
                <w:szCs w:val="24"/>
              </w:rPr>
            </w:pPr>
            <w:r w:rsidRPr="00442DEB">
              <w:rPr>
                <w:sz w:val="24"/>
                <w:szCs w:val="24"/>
              </w:rPr>
              <w:t>Преподаватель образовательных организаций дополнительного образования детей (детских музыкальных школ, школ искусств);</w:t>
            </w:r>
          </w:p>
          <w:p w:rsidR="00E6663F" w:rsidRPr="00442DEB" w:rsidRDefault="00E6663F" w:rsidP="00873571">
            <w:pPr>
              <w:shd w:val="clear" w:color="auto" w:fill="FFFFFF"/>
              <w:snapToGrid w:val="0"/>
              <w:ind w:left="14"/>
              <w:rPr>
                <w:spacing w:val="-3"/>
                <w:sz w:val="24"/>
                <w:szCs w:val="24"/>
              </w:rPr>
            </w:pPr>
            <w:r w:rsidRPr="00442DEB">
              <w:rPr>
                <w:sz w:val="24"/>
                <w:szCs w:val="24"/>
              </w:rPr>
              <w:t>концертмейстер;</w:t>
            </w:r>
          </w:p>
          <w:p w:rsidR="00E6663F" w:rsidRPr="00442DEB" w:rsidRDefault="00E6663F" w:rsidP="00873571">
            <w:pPr>
              <w:shd w:val="clear" w:color="auto" w:fill="FFFFFF"/>
              <w:rPr>
                <w:spacing w:val="-3"/>
                <w:sz w:val="24"/>
                <w:szCs w:val="24"/>
              </w:rPr>
            </w:pPr>
          </w:p>
        </w:tc>
        <w:tc>
          <w:tcPr>
            <w:tcW w:w="6554" w:type="dxa"/>
            <w:shd w:val="clear" w:color="auto" w:fill="FFFFFF"/>
          </w:tcPr>
          <w:p w:rsidR="00E6663F" w:rsidRPr="00442DEB" w:rsidRDefault="00E6663F" w:rsidP="00873571">
            <w:pPr>
              <w:shd w:val="clear" w:color="auto" w:fill="FFFFFF"/>
              <w:snapToGrid w:val="0"/>
              <w:ind w:left="7"/>
              <w:rPr>
                <w:sz w:val="24"/>
                <w:szCs w:val="24"/>
              </w:rPr>
            </w:pPr>
            <w:r w:rsidRPr="00442DEB">
              <w:rPr>
                <w:sz w:val="24"/>
                <w:szCs w:val="24"/>
              </w:rPr>
              <w:t>Учитель (при выполнении учебной (преподавательской) работы по учебным предметам (образовательным программам) в области искусств);</w:t>
            </w:r>
          </w:p>
          <w:p w:rsidR="00E6663F" w:rsidRPr="00442DEB" w:rsidRDefault="00E6663F" w:rsidP="00873571">
            <w:pPr>
              <w:shd w:val="clear" w:color="auto" w:fill="FFFFFF"/>
              <w:snapToGrid w:val="0"/>
              <w:ind w:left="7"/>
              <w:rPr>
                <w:sz w:val="24"/>
                <w:szCs w:val="24"/>
              </w:rPr>
            </w:pPr>
            <w:r w:rsidRPr="00442DEB">
              <w:rPr>
                <w:sz w:val="24"/>
                <w:szCs w:val="24"/>
              </w:rPr>
              <w:t>преподаватель (при выполнении учебной (преподавательской) работы по учебным предметам (образовательным программам) в области искусств)</w:t>
            </w:r>
          </w:p>
          <w:p w:rsidR="00E6663F" w:rsidRPr="00442DEB" w:rsidRDefault="00E6663F" w:rsidP="00873571">
            <w:pPr>
              <w:shd w:val="clear" w:color="auto" w:fill="FFFFFF"/>
              <w:snapToGrid w:val="0"/>
              <w:ind w:left="7"/>
              <w:rPr>
                <w:sz w:val="24"/>
                <w:szCs w:val="24"/>
              </w:rPr>
            </w:pPr>
            <w:r w:rsidRPr="00442DEB">
              <w:rPr>
                <w:sz w:val="24"/>
                <w:szCs w:val="24"/>
              </w:rPr>
              <w:t>педагог дополнительного образования (при совпадении профиля работы)</w:t>
            </w:r>
          </w:p>
          <w:p w:rsidR="00E6663F" w:rsidRPr="00442DEB" w:rsidRDefault="00E6663F" w:rsidP="00873571">
            <w:pPr>
              <w:shd w:val="clear" w:color="auto" w:fill="FFFFFF"/>
              <w:rPr>
                <w:sz w:val="24"/>
                <w:szCs w:val="24"/>
              </w:rPr>
            </w:pPr>
          </w:p>
        </w:tc>
      </w:tr>
      <w:tr w:rsidR="00E6663F" w:rsidRPr="00442DEB" w:rsidTr="00CB59F5">
        <w:trPr>
          <w:trHeight w:val="1062"/>
        </w:trPr>
        <w:tc>
          <w:tcPr>
            <w:tcW w:w="3971" w:type="dxa"/>
            <w:shd w:val="clear" w:color="auto" w:fill="FFFFFF"/>
          </w:tcPr>
          <w:p w:rsidR="00E6663F" w:rsidRPr="00442DEB" w:rsidRDefault="00E6663F" w:rsidP="00873571">
            <w:pPr>
              <w:shd w:val="clear" w:color="auto" w:fill="FFFFFF"/>
              <w:snapToGrid w:val="0"/>
              <w:rPr>
                <w:sz w:val="24"/>
                <w:szCs w:val="24"/>
              </w:rPr>
            </w:pPr>
            <w:r w:rsidRPr="00442DEB">
              <w:rPr>
                <w:sz w:val="24"/>
                <w:szCs w:val="24"/>
              </w:rPr>
              <w:t>Старший тренер-преподаватель;</w:t>
            </w:r>
          </w:p>
          <w:p w:rsidR="00E6663F" w:rsidRPr="00442DEB" w:rsidRDefault="00E6663F" w:rsidP="00873571">
            <w:pPr>
              <w:shd w:val="clear" w:color="auto" w:fill="FFFFFF"/>
              <w:snapToGrid w:val="0"/>
              <w:rPr>
                <w:spacing w:val="-3"/>
                <w:sz w:val="24"/>
                <w:szCs w:val="24"/>
              </w:rPr>
            </w:pPr>
            <w:r w:rsidRPr="00442DEB">
              <w:rPr>
                <w:sz w:val="24"/>
                <w:szCs w:val="24"/>
              </w:rPr>
              <w:t>тренер-преподаватель</w:t>
            </w:r>
          </w:p>
        </w:tc>
        <w:tc>
          <w:tcPr>
            <w:tcW w:w="6554" w:type="dxa"/>
            <w:shd w:val="clear" w:color="auto" w:fill="FFFFFF"/>
          </w:tcPr>
          <w:p w:rsidR="00E6663F" w:rsidRPr="00442DEB" w:rsidRDefault="00E6663F" w:rsidP="00873571">
            <w:pPr>
              <w:rPr>
                <w:sz w:val="24"/>
                <w:szCs w:val="24"/>
              </w:rPr>
            </w:pPr>
            <w:r w:rsidRPr="00442DEB">
              <w:rPr>
                <w:sz w:val="24"/>
                <w:szCs w:val="24"/>
              </w:rPr>
              <w:t>Учитель, преподаватель (при выполнении учебной (преподавательской) работы по физической культуре (физическому воспитанию);</w:t>
            </w:r>
          </w:p>
          <w:p w:rsidR="00E6663F" w:rsidRPr="00442DEB" w:rsidRDefault="00E6663F" w:rsidP="00873571">
            <w:pPr>
              <w:shd w:val="clear" w:color="auto" w:fill="FFFFFF"/>
              <w:snapToGrid w:val="0"/>
              <w:rPr>
                <w:sz w:val="24"/>
                <w:szCs w:val="24"/>
              </w:rPr>
            </w:pPr>
            <w:r w:rsidRPr="00442DEB">
              <w:rPr>
                <w:sz w:val="24"/>
                <w:szCs w:val="24"/>
              </w:rPr>
              <w:t xml:space="preserve">инструктор по физической культуре, руководитель </w:t>
            </w:r>
            <w:r w:rsidRPr="00442DEB">
              <w:rPr>
                <w:sz w:val="24"/>
                <w:szCs w:val="24"/>
              </w:rPr>
              <w:lastRenderedPageBreak/>
              <w:t>физического воспитания</w:t>
            </w:r>
          </w:p>
        </w:tc>
      </w:tr>
      <w:tr w:rsidR="00E6663F" w:rsidRPr="00442DEB" w:rsidTr="00CB59F5">
        <w:trPr>
          <w:trHeight w:val="1404"/>
        </w:trPr>
        <w:tc>
          <w:tcPr>
            <w:tcW w:w="3971" w:type="dxa"/>
            <w:shd w:val="clear" w:color="auto" w:fill="FFFFFF"/>
          </w:tcPr>
          <w:p w:rsidR="00E6663F" w:rsidRPr="00442DEB" w:rsidRDefault="00E6663F" w:rsidP="00873571">
            <w:pPr>
              <w:rPr>
                <w:sz w:val="24"/>
                <w:szCs w:val="24"/>
              </w:rPr>
            </w:pPr>
            <w:r w:rsidRPr="00442DEB">
              <w:rPr>
                <w:sz w:val="24"/>
                <w:szCs w:val="24"/>
              </w:rPr>
              <w:lastRenderedPageBreak/>
              <w:t xml:space="preserve">Учитель, преподаватель (при выполнении учебной (преподавательской) работы) по физической культуре (физическому воспитанию); </w:t>
            </w:r>
          </w:p>
          <w:p w:rsidR="00E6663F" w:rsidRPr="00442DEB" w:rsidRDefault="00E6663F" w:rsidP="00873571">
            <w:pPr>
              <w:shd w:val="clear" w:color="auto" w:fill="FFFFFF"/>
              <w:snapToGrid w:val="0"/>
              <w:rPr>
                <w:spacing w:val="-3"/>
                <w:sz w:val="24"/>
                <w:szCs w:val="24"/>
              </w:rPr>
            </w:pPr>
            <w:r w:rsidRPr="00442DEB">
              <w:rPr>
                <w:sz w:val="24"/>
                <w:szCs w:val="24"/>
              </w:rPr>
              <w:t>инструктор по физической культуре, руководитель физического воспитания</w:t>
            </w:r>
          </w:p>
        </w:tc>
        <w:tc>
          <w:tcPr>
            <w:tcW w:w="6554" w:type="dxa"/>
            <w:shd w:val="clear" w:color="auto" w:fill="FFFFFF"/>
          </w:tcPr>
          <w:p w:rsidR="00E6663F" w:rsidRPr="00442DEB" w:rsidRDefault="00E6663F" w:rsidP="00873571">
            <w:pPr>
              <w:shd w:val="clear" w:color="auto" w:fill="FFFFFF"/>
              <w:snapToGrid w:val="0"/>
              <w:rPr>
                <w:spacing w:val="-3"/>
                <w:sz w:val="24"/>
                <w:szCs w:val="24"/>
              </w:rPr>
            </w:pPr>
            <w:r w:rsidRPr="00442DEB">
              <w:rPr>
                <w:spacing w:val="-3"/>
                <w:sz w:val="24"/>
                <w:szCs w:val="24"/>
              </w:rPr>
              <w:t>Старший тренер-преподаватель; тренер-</w:t>
            </w:r>
          </w:p>
          <w:p w:rsidR="00E6663F" w:rsidRPr="00442DEB" w:rsidRDefault="00E6663F" w:rsidP="00873571">
            <w:pPr>
              <w:shd w:val="clear" w:color="auto" w:fill="FFFFFF"/>
              <w:snapToGrid w:val="0"/>
              <w:rPr>
                <w:sz w:val="24"/>
                <w:szCs w:val="24"/>
              </w:rPr>
            </w:pPr>
            <w:r w:rsidRPr="00442DEB">
              <w:rPr>
                <w:spacing w:val="-3"/>
                <w:sz w:val="24"/>
                <w:szCs w:val="24"/>
              </w:rPr>
              <w:t>преподаватель,</w:t>
            </w:r>
          </w:p>
        </w:tc>
      </w:tr>
      <w:tr w:rsidR="00E6663F" w:rsidRPr="00442DEB" w:rsidTr="00CB59F5">
        <w:tc>
          <w:tcPr>
            <w:tcW w:w="3971" w:type="dxa"/>
          </w:tcPr>
          <w:p w:rsidR="00E6663F" w:rsidRPr="00442DEB" w:rsidRDefault="00E6663F" w:rsidP="00873571">
            <w:pPr>
              <w:snapToGrid w:val="0"/>
              <w:rPr>
                <w:sz w:val="24"/>
                <w:szCs w:val="24"/>
              </w:rPr>
            </w:pPr>
            <w:r w:rsidRPr="00442DEB">
              <w:rPr>
                <w:sz w:val="24"/>
                <w:szCs w:val="24"/>
              </w:rPr>
              <w:t>Методист, старший методист</w:t>
            </w:r>
          </w:p>
        </w:tc>
        <w:tc>
          <w:tcPr>
            <w:tcW w:w="6554" w:type="dxa"/>
          </w:tcPr>
          <w:p w:rsidR="00E6663F" w:rsidRPr="00442DEB" w:rsidRDefault="00E6663F" w:rsidP="00873571">
            <w:pPr>
              <w:snapToGrid w:val="0"/>
              <w:rPr>
                <w:sz w:val="24"/>
                <w:szCs w:val="24"/>
              </w:rPr>
            </w:pPr>
            <w:r w:rsidRPr="00442DEB">
              <w:rPr>
                <w:sz w:val="24"/>
                <w:szCs w:val="24"/>
              </w:rPr>
              <w:t>Учитель, преподаватель, воспитатель, педагог-организатор, педагог дополнительного образования (по профилю деятельности)</w:t>
            </w:r>
          </w:p>
        </w:tc>
      </w:tr>
      <w:tr w:rsidR="00E6663F" w:rsidRPr="00442DEB" w:rsidTr="00CB59F5">
        <w:trPr>
          <w:trHeight w:val="937"/>
        </w:trPr>
        <w:tc>
          <w:tcPr>
            <w:tcW w:w="3971" w:type="dxa"/>
          </w:tcPr>
          <w:p w:rsidR="00E6663F" w:rsidRPr="00442DEB" w:rsidRDefault="00E6663F" w:rsidP="00873571">
            <w:pPr>
              <w:snapToGrid w:val="0"/>
              <w:rPr>
                <w:sz w:val="24"/>
                <w:szCs w:val="24"/>
              </w:rPr>
            </w:pPr>
            <w:r w:rsidRPr="00442DEB">
              <w:rPr>
                <w:sz w:val="24"/>
                <w:szCs w:val="24"/>
              </w:rPr>
              <w:t>Воспитатель, старший воспитатель</w:t>
            </w:r>
          </w:p>
        </w:tc>
        <w:tc>
          <w:tcPr>
            <w:tcW w:w="6554" w:type="dxa"/>
          </w:tcPr>
          <w:p w:rsidR="00E6663F" w:rsidRPr="00442DEB" w:rsidRDefault="00E6663F" w:rsidP="00873571">
            <w:pPr>
              <w:snapToGrid w:val="0"/>
              <w:rPr>
                <w:sz w:val="24"/>
                <w:szCs w:val="24"/>
              </w:rPr>
            </w:pPr>
            <w:r w:rsidRPr="00442DEB">
              <w:rPr>
                <w:sz w:val="24"/>
                <w:szCs w:val="24"/>
              </w:rPr>
              <w:t xml:space="preserve">Педагог – организатор, педагог дополнительного образования </w:t>
            </w:r>
          </w:p>
        </w:tc>
      </w:tr>
      <w:tr w:rsidR="00E6663F" w:rsidRPr="00442DEB" w:rsidTr="00CB59F5">
        <w:trPr>
          <w:trHeight w:val="937"/>
        </w:trPr>
        <w:tc>
          <w:tcPr>
            <w:tcW w:w="3971" w:type="dxa"/>
          </w:tcPr>
          <w:p w:rsidR="00E6663F" w:rsidRPr="00E85F8E" w:rsidRDefault="00E6663F" w:rsidP="00873571">
            <w:pPr>
              <w:pStyle w:val="af1"/>
              <w:jc w:val="both"/>
              <w:rPr>
                <w:szCs w:val="24"/>
              </w:rPr>
            </w:pPr>
            <w:r w:rsidRPr="00E85F8E">
              <w:rPr>
                <w:szCs w:val="24"/>
              </w:rPr>
              <w:t>Музыкальный руководитель</w:t>
            </w:r>
          </w:p>
        </w:tc>
        <w:tc>
          <w:tcPr>
            <w:tcW w:w="6554" w:type="dxa"/>
          </w:tcPr>
          <w:p w:rsidR="00E6663F" w:rsidRPr="00E85F8E" w:rsidRDefault="00E6663F" w:rsidP="00873571">
            <w:pPr>
              <w:pStyle w:val="af1"/>
              <w:jc w:val="both"/>
              <w:rPr>
                <w:szCs w:val="24"/>
              </w:rPr>
            </w:pPr>
            <w:r w:rsidRPr="00E85F8E">
              <w:rPr>
                <w:szCs w:val="24"/>
              </w:rPr>
              <w:t xml:space="preserve">Воспитатель  </w:t>
            </w:r>
          </w:p>
        </w:tc>
      </w:tr>
      <w:tr w:rsidR="00E6663F" w:rsidRPr="00442DEB" w:rsidTr="00CB59F5">
        <w:trPr>
          <w:trHeight w:val="937"/>
        </w:trPr>
        <w:tc>
          <w:tcPr>
            <w:tcW w:w="3971" w:type="dxa"/>
          </w:tcPr>
          <w:p w:rsidR="00E6663F" w:rsidRPr="00E85F8E" w:rsidRDefault="00E6663F" w:rsidP="00873571">
            <w:pPr>
              <w:pStyle w:val="af1"/>
              <w:jc w:val="both"/>
              <w:rPr>
                <w:rFonts w:cs="Times New Roman"/>
                <w:szCs w:val="24"/>
              </w:rPr>
            </w:pPr>
            <w:r w:rsidRPr="00E85F8E">
              <w:rPr>
                <w:rFonts w:cs="Times New Roman"/>
                <w:szCs w:val="24"/>
              </w:rPr>
              <w:t>Педагог дополнительного образования (по профилю живописи)</w:t>
            </w:r>
          </w:p>
        </w:tc>
        <w:tc>
          <w:tcPr>
            <w:tcW w:w="6554" w:type="dxa"/>
          </w:tcPr>
          <w:p w:rsidR="00E6663F" w:rsidRPr="00E85F8E" w:rsidRDefault="00E6663F" w:rsidP="00873571">
            <w:pPr>
              <w:spacing w:line="100" w:lineRule="atLeast"/>
              <w:rPr>
                <w:sz w:val="24"/>
                <w:szCs w:val="24"/>
              </w:rPr>
            </w:pPr>
            <w:r w:rsidRPr="00E85F8E">
              <w:rPr>
                <w:sz w:val="24"/>
                <w:szCs w:val="24"/>
              </w:rPr>
              <w:t>Учитель изобразительного искусства</w:t>
            </w:r>
          </w:p>
          <w:p w:rsidR="00E6663F" w:rsidRPr="00E85F8E" w:rsidRDefault="00E6663F" w:rsidP="00873571">
            <w:pPr>
              <w:pStyle w:val="af1"/>
              <w:jc w:val="both"/>
              <w:rPr>
                <w:szCs w:val="24"/>
              </w:rPr>
            </w:pPr>
          </w:p>
        </w:tc>
      </w:tr>
      <w:tr w:rsidR="00E6663F" w:rsidRPr="00442DEB" w:rsidTr="00CB59F5">
        <w:trPr>
          <w:trHeight w:val="937"/>
        </w:trPr>
        <w:tc>
          <w:tcPr>
            <w:tcW w:w="3971" w:type="dxa"/>
          </w:tcPr>
          <w:p w:rsidR="00E6663F" w:rsidRPr="00E85F8E" w:rsidRDefault="00E6663F" w:rsidP="00873571">
            <w:pPr>
              <w:pStyle w:val="af1"/>
              <w:jc w:val="both"/>
              <w:rPr>
                <w:rFonts w:cs="Times New Roman"/>
                <w:szCs w:val="24"/>
              </w:rPr>
            </w:pPr>
            <w:r w:rsidRPr="00E85F8E">
              <w:rPr>
                <w:rFonts w:cs="Times New Roman"/>
                <w:szCs w:val="24"/>
              </w:rPr>
              <w:t>Педагог дополнительного образования (спортивная направленность)</w:t>
            </w:r>
          </w:p>
        </w:tc>
        <w:tc>
          <w:tcPr>
            <w:tcW w:w="6554" w:type="dxa"/>
          </w:tcPr>
          <w:p w:rsidR="00E6663F" w:rsidRPr="00E85F8E" w:rsidRDefault="00E6663F" w:rsidP="00873571">
            <w:pPr>
              <w:spacing w:line="100" w:lineRule="atLeast"/>
              <w:rPr>
                <w:sz w:val="24"/>
                <w:szCs w:val="24"/>
              </w:rPr>
            </w:pPr>
            <w:r w:rsidRPr="00E85F8E">
              <w:rPr>
                <w:sz w:val="24"/>
                <w:szCs w:val="24"/>
              </w:rPr>
              <w:t>Учитель физической культуры</w:t>
            </w:r>
          </w:p>
          <w:p w:rsidR="00E6663F" w:rsidRPr="00E85F8E" w:rsidRDefault="00E6663F" w:rsidP="00873571">
            <w:pPr>
              <w:spacing w:line="100" w:lineRule="atLeast"/>
              <w:rPr>
                <w:sz w:val="24"/>
                <w:szCs w:val="24"/>
              </w:rPr>
            </w:pPr>
          </w:p>
        </w:tc>
      </w:tr>
      <w:tr w:rsidR="00E6663F" w:rsidRPr="00442DEB" w:rsidTr="00CB59F5">
        <w:trPr>
          <w:trHeight w:val="937"/>
        </w:trPr>
        <w:tc>
          <w:tcPr>
            <w:tcW w:w="3971" w:type="dxa"/>
          </w:tcPr>
          <w:p w:rsidR="00E6663F" w:rsidRPr="00E85F8E" w:rsidRDefault="00E6663F" w:rsidP="00873571">
            <w:pPr>
              <w:pStyle w:val="af1"/>
              <w:jc w:val="both"/>
              <w:rPr>
                <w:rFonts w:cs="Times New Roman"/>
                <w:szCs w:val="24"/>
              </w:rPr>
            </w:pPr>
            <w:r w:rsidRPr="00E85F8E">
              <w:rPr>
                <w:rFonts w:cs="Times New Roman"/>
                <w:szCs w:val="24"/>
              </w:rPr>
              <w:t>Педагог дополнительного образования (по профилю музыки)</w:t>
            </w:r>
          </w:p>
        </w:tc>
        <w:tc>
          <w:tcPr>
            <w:tcW w:w="6554" w:type="dxa"/>
          </w:tcPr>
          <w:p w:rsidR="00E6663F" w:rsidRPr="00E85F8E" w:rsidRDefault="00E6663F" w:rsidP="00873571">
            <w:pPr>
              <w:spacing w:line="100" w:lineRule="atLeast"/>
              <w:rPr>
                <w:sz w:val="24"/>
                <w:szCs w:val="24"/>
              </w:rPr>
            </w:pPr>
            <w:r w:rsidRPr="00E85F8E">
              <w:rPr>
                <w:sz w:val="24"/>
                <w:szCs w:val="24"/>
              </w:rPr>
              <w:t>Учитель</w:t>
            </w:r>
          </w:p>
        </w:tc>
      </w:tr>
    </w:tbl>
    <w:p w:rsidR="004D4E12" w:rsidRPr="00442DEB" w:rsidRDefault="004D4E12" w:rsidP="009F29A1">
      <w:pPr>
        <w:pStyle w:val="ac"/>
        <w:spacing w:before="0" w:after="0"/>
        <w:jc w:val="both"/>
      </w:pPr>
    </w:p>
    <w:p w:rsidR="004D4E12" w:rsidRPr="00442DEB" w:rsidRDefault="004D4E12" w:rsidP="00ED2675">
      <w:pPr>
        <w:ind w:firstLine="426"/>
        <w:jc w:val="both"/>
        <w:rPr>
          <w:sz w:val="24"/>
          <w:szCs w:val="24"/>
        </w:rPr>
      </w:pPr>
      <w:r w:rsidRPr="00442DEB">
        <w:rPr>
          <w:sz w:val="24"/>
          <w:szCs w:val="24"/>
        </w:rPr>
        <w:t>8.7. 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ED2675" w:rsidRPr="00442DEB" w:rsidRDefault="00ED2675" w:rsidP="00ED2675">
      <w:pPr>
        <w:pStyle w:val="ac"/>
        <w:spacing w:before="0" w:after="0"/>
        <w:ind w:firstLine="426"/>
        <w:jc w:val="both"/>
      </w:pPr>
      <w:r w:rsidRPr="00442DEB">
        <w:t xml:space="preserve">8.8. Если у педагогических работников срок действия квалификационной категории истек </w:t>
      </w:r>
      <w:r w:rsidRPr="00E85F8E">
        <w:t xml:space="preserve">(или истекает в течение первого года со дня выхода на работу) </w:t>
      </w:r>
      <w:r w:rsidRPr="00442DEB">
        <w:t>во время:</w:t>
      </w:r>
    </w:p>
    <w:p w:rsidR="00ED2675" w:rsidRPr="00442DEB" w:rsidRDefault="00ED2675" w:rsidP="00ED2675">
      <w:pPr>
        <w:pStyle w:val="ac"/>
        <w:spacing w:before="0" w:after="0"/>
        <w:ind w:firstLine="426"/>
        <w:jc w:val="both"/>
      </w:pPr>
      <w:r w:rsidRPr="00442DEB">
        <w:t>1) длительной (более трех месяцев) нетрудоспособности;</w:t>
      </w:r>
    </w:p>
    <w:p w:rsidR="00ED2675" w:rsidRPr="00442DEB" w:rsidRDefault="00ED2675" w:rsidP="00ED2675">
      <w:pPr>
        <w:pStyle w:val="ac"/>
        <w:spacing w:before="0" w:after="0"/>
        <w:ind w:firstLine="426"/>
        <w:jc w:val="both"/>
      </w:pPr>
      <w:r w:rsidRPr="00442DEB">
        <w:t>2) отпуска по уходу за ребенком;</w:t>
      </w:r>
    </w:p>
    <w:p w:rsidR="00ED2675" w:rsidRPr="00442DEB" w:rsidRDefault="00ED2675" w:rsidP="00ED2675">
      <w:pPr>
        <w:pStyle w:val="ac"/>
        <w:spacing w:before="0" w:after="0"/>
        <w:ind w:firstLine="426"/>
        <w:jc w:val="both"/>
      </w:pPr>
      <w:r w:rsidRPr="00442DEB">
        <w:t>3) длительной командировки на работу по специальности в российские образовательные организации за рубежом;</w:t>
      </w:r>
    </w:p>
    <w:p w:rsidR="00ED2675" w:rsidRPr="00442DEB" w:rsidRDefault="00ED2675" w:rsidP="00ED2675">
      <w:pPr>
        <w:pStyle w:val="ac"/>
        <w:spacing w:before="0" w:after="0"/>
        <w:ind w:firstLine="426"/>
        <w:jc w:val="both"/>
      </w:pPr>
      <w:r w:rsidRPr="00442DEB">
        <w:t xml:space="preserve">4) длительного отпуска сроком до одного года в соответствии с </w:t>
      </w:r>
      <w:r w:rsidRPr="00442DEB">
        <w:rPr>
          <w:bCs/>
        </w:rPr>
        <w:t>законодательством;</w:t>
      </w:r>
    </w:p>
    <w:p w:rsidR="00ED2675" w:rsidRPr="00442DEB" w:rsidRDefault="00ED2675" w:rsidP="00ED2675">
      <w:pPr>
        <w:pStyle w:val="ac"/>
        <w:spacing w:before="0" w:after="0"/>
        <w:ind w:firstLine="426"/>
        <w:jc w:val="both"/>
      </w:pPr>
      <w:r w:rsidRPr="00442DEB">
        <w:t>5) прохождения военной службы по призыву,</w:t>
      </w:r>
    </w:p>
    <w:p w:rsidR="00ED2675" w:rsidRPr="00442DEB" w:rsidRDefault="00ED2675" w:rsidP="00ED2675">
      <w:pPr>
        <w:pStyle w:val="ac"/>
        <w:spacing w:before="0" w:after="0"/>
        <w:ind w:firstLine="426"/>
        <w:jc w:val="both"/>
      </w:pPr>
      <w:r w:rsidRPr="00442DEB">
        <w:t xml:space="preserve">Таким работникам, возможно, сохранить (установить) </w:t>
      </w:r>
      <w:r w:rsidRPr="00442DEB">
        <w:rPr>
          <w:bCs/>
        </w:rPr>
        <w:t>уровень оплаты труда в соответствии с имевшейся ранее квалификационной категорией на срок  не более 1 года.</w:t>
      </w:r>
      <w:r w:rsidRPr="00442DEB">
        <w:t xml:space="preserve"> </w:t>
      </w:r>
    </w:p>
    <w:p w:rsidR="00ED2675" w:rsidRPr="00442DEB" w:rsidRDefault="00ED2675" w:rsidP="00ED2675">
      <w:pPr>
        <w:pStyle w:val="ac"/>
        <w:spacing w:before="0" w:after="0"/>
        <w:ind w:firstLine="567"/>
        <w:jc w:val="both"/>
      </w:pPr>
      <w:r w:rsidRPr="00442DEB">
        <w:t xml:space="preserve">Оплата труда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w:t>
      </w:r>
      <w:r w:rsidRPr="00442DEB">
        <w:rPr>
          <w:bCs/>
        </w:rPr>
        <w:t>педагогического работника</w:t>
      </w:r>
      <w:r w:rsidRPr="00442DEB">
        <w:t xml:space="preserve"> на работу.</w:t>
      </w:r>
    </w:p>
    <w:p w:rsidR="00ED2675" w:rsidRPr="00442DEB" w:rsidRDefault="00ED2675" w:rsidP="00ED2675">
      <w:pPr>
        <w:pStyle w:val="ac"/>
        <w:spacing w:before="0" w:after="0"/>
        <w:ind w:firstLine="567"/>
        <w:jc w:val="both"/>
      </w:pPr>
      <w:r w:rsidRPr="00442DEB">
        <w:lastRenderedPageBreak/>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74290B" w:rsidRPr="00E85F8E" w:rsidRDefault="0074290B" w:rsidP="0074290B">
      <w:pPr>
        <w:pStyle w:val="ac"/>
        <w:spacing w:before="0" w:after="0"/>
        <w:ind w:firstLine="567"/>
        <w:jc w:val="both"/>
      </w:pPr>
      <w:r w:rsidRPr="00E85F8E">
        <w:rPr>
          <w:bCs/>
        </w:rPr>
        <w:t>Срок, на который оплата труда сохраняется с учетом имевшейся квалификационной категории, может быть увеличен коллективным договором</w:t>
      </w:r>
      <w:r w:rsidR="00E85F8E">
        <w:rPr>
          <w:bCs/>
        </w:rPr>
        <w:t>.</w:t>
      </w:r>
    </w:p>
    <w:p w:rsidR="004D4E12" w:rsidRPr="00442DEB" w:rsidRDefault="004D4E12" w:rsidP="00ED2675">
      <w:pPr>
        <w:pStyle w:val="ac"/>
        <w:spacing w:before="0" w:after="0"/>
        <w:ind w:firstLine="426"/>
        <w:jc w:val="both"/>
      </w:pPr>
      <w:r w:rsidRPr="00442DEB">
        <w:t>8.9. 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профсоюзным комитетом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4D4E12" w:rsidRPr="00E85F8E" w:rsidRDefault="004D4E12" w:rsidP="00ED2675">
      <w:pPr>
        <w:pStyle w:val="ac"/>
        <w:spacing w:before="0" w:after="0"/>
        <w:ind w:firstLine="426"/>
        <w:jc w:val="both"/>
      </w:pPr>
      <w:r w:rsidRPr="00442DEB">
        <w:t>8.10</w:t>
      </w:r>
      <w:r w:rsidR="003F57EB" w:rsidRPr="00442DEB">
        <w:t>. Работникам образовательной организации</w:t>
      </w:r>
      <w:r w:rsidRPr="00442DEB">
        <w:t xml:space="preserve">, занятым на работах с вредными и (или) опасными условиями труда, устанавливается </w:t>
      </w:r>
      <w:r w:rsidR="005675A4" w:rsidRPr="00E85F8E">
        <w:t>повышенная оплата труда</w:t>
      </w:r>
      <w:r w:rsidR="005675A4" w:rsidRPr="00442DEB">
        <w:t xml:space="preserve"> </w:t>
      </w:r>
      <w:r w:rsidRPr="00442DEB">
        <w:t>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 приказом Гособразования СССР от 20 августа 1990 года № 579 (с последующими изменениями)</w:t>
      </w:r>
      <w:r w:rsidR="005675A4" w:rsidRPr="00442DEB">
        <w:t xml:space="preserve"> </w:t>
      </w:r>
      <w:r w:rsidR="005675A4" w:rsidRPr="00E85F8E">
        <w:t>по результатам специальной оценки условий труда</w:t>
      </w:r>
      <w:r w:rsidRPr="00E85F8E">
        <w:t>.</w:t>
      </w:r>
    </w:p>
    <w:p w:rsidR="004D4E12" w:rsidRPr="00442DEB" w:rsidRDefault="004D4E12" w:rsidP="00ED2675">
      <w:pPr>
        <w:pStyle w:val="ac"/>
        <w:spacing w:before="0" w:after="0"/>
        <w:ind w:firstLine="426"/>
        <w:jc w:val="both"/>
      </w:pPr>
      <w:r w:rsidRPr="00442DEB">
        <w:t>8.11. 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пункта 23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4D4E12" w:rsidRPr="00442DEB" w:rsidRDefault="004D4E12" w:rsidP="00ED2675">
      <w:pPr>
        <w:widowControl w:val="0"/>
        <w:ind w:firstLine="426"/>
        <w:jc w:val="both"/>
        <w:rPr>
          <w:snapToGrid w:val="0"/>
          <w:sz w:val="24"/>
          <w:szCs w:val="24"/>
        </w:rPr>
      </w:pPr>
      <w:r w:rsidRPr="00442DEB">
        <w:rPr>
          <w:snapToGrid w:val="0"/>
          <w:sz w:val="24"/>
          <w:szCs w:val="24"/>
        </w:rPr>
        <w:t>8.12.  Работодатель ведет учет работников, нуждающихся в улучшении жилищных условий.</w:t>
      </w:r>
    </w:p>
    <w:p w:rsidR="004D4E12" w:rsidRPr="00442DEB" w:rsidRDefault="004D4E12" w:rsidP="00ED2675">
      <w:pPr>
        <w:widowControl w:val="0"/>
        <w:ind w:firstLine="426"/>
        <w:jc w:val="both"/>
        <w:rPr>
          <w:snapToGrid w:val="0"/>
          <w:sz w:val="24"/>
          <w:szCs w:val="24"/>
        </w:rPr>
      </w:pPr>
      <w:r w:rsidRPr="00442DEB">
        <w:rPr>
          <w:snapToGrid w:val="0"/>
          <w:sz w:val="24"/>
          <w:szCs w:val="24"/>
        </w:rPr>
        <w:t>8.13. Ходатайствует перед администрацией города о компенсации стоимости оплаты за проживание работников в общежитии.</w:t>
      </w:r>
    </w:p>
    <w:p w:rsidR="004D4E12" w:rsidRPr="00442DEB" w:rsidRDefault="004D4E12" w:rsidP="00ED2675">
      <w:pPr>
        <w:pStyle w:val="3"/>
        <w:ind w:firstLine="426"/>
        <w:rPr>
          <w:snapToGrid w:val="0"/>
          <w:sz w:val="24"/>
          <w:szCs w:val="24"/>
        </w:rPr>
      </w:pPr>
      <w:r w:rsidRPr="00442DEB">
        <w:rPr>
          <w:snapToGrid w:val="0"/>
          <w:sz w:val="24"/>
          <w:szCs w:val="24"/>
        </w:rPr>
        <w:t>8.14.Обеспечивает бесплатно работников пользованием библиотечными фондами в образовательных целях.</w:t>
      </w:r>
    </w:p>
    <w:p w:rsidR="004D4E12" w:rsidRPr="00442DEB" w:rsidRDefault="004D4E12" w:rsidP="00ED2675">
      <w:pPr>
        <w:widowControl w:val="0"/>
        <w:ind w:firstLine="426"/>
        <w:jc w:val="both"/>
        <w:rPr>
          <w:snapToGrid w:val="0"/>
          <w:sz w:val="24"/>
          <w:szCs w:val="24"/>
        </w:rPr>
      </w:pPr>
      <w:r w:rsidRPr="00442DEB">
        <w:rPr>
          <w:snapToGrid w:val="0"/>
          <w:sz w:val="24"/>
          <w:szCs w:val="24"/>
        </w:rPr>
        <w:t>8.15.</w:t>
      </w:r>
      <w:r w:rsidR="00245F63" w:rsidRPr="00442DEB">
        <w:rPr>
          <w:snapToGrid w:val="0"/>
          <w:sz w:val="24"/>
          <w:szCs w:val="24"/>
        </w:rPr>
        <w:t xml:space="preserve"> Организует в учреждении  питание  работников в  комнатах</w:t>
      </w:r>
      <w:r w:rsidRPr="00442DEB">
        <w:rPr>
          <w:snapToGrid w:val="0"/>
          <w:sz w:val="24"/>
          <w:szCs w:val="24"/>
        </w:rPr>
        <w:t xml:space="preserve"> (места</w:t>
      </w:r>
      <w:r w:rsidR="00245F63" w:rsidRPr="00442DEB">
        <w:rPr>
          <w:snapToGrid w:val="0"/>
          <w:sz w:val="24"/>
          <w:szCs w:val="24"/>
        </w:rPr>
        <w:t>х) для приема пищи</w:t>
      </w:r>
      <w:r w:rsidRPr="00442DEB">
        <w:rPr>
          <w:snapToGrid w:val="0"/>
          <w:sz w:val="24"/>
          <w:szCs w:val="24"/>
        </w:rPr>
        <w:t>.</w:t>
      </w:r>
    </w:p>
    <w:p w:rsidR="004D4E12" w:rsidRPr="00442DEB" w:rsidRDefault="00E85F8E" w:rsidP="00ED2675">
      <w:pPr>
        <w:tabs>
          <w:tab w:val="left" w:pos="360"/>
        </w:tabs>
        <w:ind w:firstLine="426"/>
        <w:jc w:val="both"/>
        <w:rPr>
          <w:sz w:val="24"/>
          <w:szCs w:val="24"/>
        </w:rPr>
      </w:pPr>
      <w:r>
        <w:rPr>
          <w:sz w:val="24"/>
          <w:szCs w:val="24"/>
        </w:rPr>
        <w:t>8.16</w:t>
      </w:r>
      <w:r w:rsidR="004D4E12" w:rsidRPr="00442DEB">
        <w:rPr>
          <w:sz w:val="24"/>
          <w:szCs w:val="24"/>
        </w:rPr>
        <w:t xml:space="preserve">. 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размере 100 рублей в месяц, </w:t>
      </w:r>
      <w:r w:rsidR="004D4E12" w:rsidRPr="00E85F8E">
        <w:rPr>
          <w:bCs/>
          <w:sz w:val="24"/>
          <w:szCs w:val="24"/>
        </w:rPr>
        <w:t>которая входит в состав должностного оклада.</w:t>
      </w:r>
    </w:p>
    <w:p w:rsidR="004D4E12" w:rsidRPr="00442DEB" w:rsidRDefault="004D4E12" w:rsidP="00DB767A">
      <w:pPr>
        <w:ind w:firstLine="720"/>
        <w:jc w:val="both"/>
        <w:rPr>
          <w:sz w:val="24"/>
          <w:szCs w:val="24"/>
        </w:rPr>
      </w:pPr>
      <w:r w:rsidRPr="00442DEB">
        <w:rPr>
          <w:sz w:val="24"/>
          <w:szCs w:val="24"/>
        </w:rPr>
        <w:t>Данная компенсация выплачивается одновременно с заработной платой без предъявления подтверждающих документов, в том числе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w:t>
      </w:r>
    </w:p>
    <w:p w:rsidR="004D4E12" w:rsidRPr="00442DEB" w:rsidRDefault="004D4E12" w:rsidP="00DB767A">
      <w:pPr>
        <w:widowControl w:val="0"/>
        <w:ind w:firstLine="720"/>
        <w:jc w:val="both"/>
        <w:rPr>
          <w:snapToGrid w:val="0"/>
          <w:sz w:val="24"/>
          <w:szCs w:val="24"/>
        </w:rPr>
      </w:pPr>
    </w:p>
    <w:p w:rsidR="0034592A" w:rsidRPr="00442DEB" w:rsidRDefault="003F57EB" w:rsidP="005C72D8">
      <w:pPr>
        <w:widowControl w:val="0"/>
        <w:ind w:firstLine="720"/>
        <w:jc w:val="both"/>
        <w:rPr>
          <w:b/>
          <w:bCs/>
          <w:snapToGrid w:val="0"/>
          <w:sz w:val="24"/>
          <w:szCs w:val="24"/>
        </w:rPr>
      </w:pPr>
      <w:r w:rsidRPr="00442DEB">
        <w:rPr>
          <w:b/>
          <w:bCs/>
          <w:snapToGrid w:val="0"/>
          <w:sz w:val="24"/>
          <w:szCs w:val="24"/>
          <w:lang w:val="en-US"/>
        </w:rPr>
        <w:t>IX</w:t>
      </w:r>
      <w:r w:rsidRPr="00442DEB">
        <w:rPr>
          <w:b/>
          <w:bCs/>
          <w:snapToGrid w:val="0"/>
          <w:sz w:val="24"/>
          <w:szCs w:val="24"/>
        </w:rPr>
        <w:t>. Охрана труда и здоровья</w:t>
      </w:r>
    </w:p>
    <w:p w:rsidR="002055BC" w:rsidRPr="005C72D8" w:rsidRDefault="003F57EB" w:rsidP="002055BC">
      <w:pPr>
        <w:widowControl w:val="0"/>
        <w:ind w:firstLine="720"/>
        <w:jc w:val="both"/>
        <w:rPr>
          <w:bCs/>
          <w:snapToGrid w:val="0"/>
          <w:sz w:val="24"/>
          <w:szCs w:val="24"/>
        </w:rPr>
      </w:pPr>
      <w:r w:rsidRPr="005C72D8">
        <w:rPr>
          <w:bCs/>
          <w:snapToGrid w:val="0"/>
          <w:sz w:val="24"/>
          <w:szCs w:val="24"/>
        </w:rPr>
        <w:t>9. Работодатель:</w:t>
      </w:r>
      <w:r w:rsidR="002055BC" w:rsidRPr="005C72D8">
        <w:rPr>
          <w:bCs/>
          <w:snapToGrid w:val="0"/>
          <w:sz w:val="24"/>
          <w:szCs w:val="24"/>
        </w:rPr>
        <w:t xml:space="preserve"> </w:t>
      </w:r>
    </w:p>
    <w:p w:rsidR="002055BC" w:rsidRPr="002633CF" w:rsidRDefault="002055BC" w:rsidP="002055BC">
      <w:pPr>
        <w:ind w:firstLine="567"/>
        <w:jc w:val="both"/>
        <w:rPr>
          <w:sz w:val="24"/>
          <w:szCs w:val="24"/>
        </w:rPr>
      </w:pPr>
      <w:r w:rsidRPr="002633CF">
        <w:rPr>
          <w:bCs/>
          <w:snapToGrid w:val="0"/>
          <w:sz w:val="24"/>
          <w:szCs w:val="24"/>
        </w:rPr>
        <w:t>9.1.</w:t>
      </w:r>
      <w:r w:rsidRPr="002633CF">
        <w:rPr>
          <w:rFonts w:eastAsia="SimSun"/>
          <w:sz w:val="24"/>
          <w:szCs w:val="24"/>
        </w:rPr>
        <w:t xml:space="preserve"> При формировании проекта городского бюджета на очередной финансовый год и плановый период вносит предложение  в Управление образования о ежегодном </w:t>
      </w:r>
      <w:r w:rsidRPr="002633CF">
        <w:rPr>
          <w:rFonts w:eastAsia="SimSun"/>
          <w:sz w:val="24"/>
          <w:szCs w:val="24"/>
        </w:rPr>
        <w:lastRenderedPageBreak/>
        <w:t>выделении средств на обеспечение безопасности образовательных организаций и охрану труда и здоровья работников и обучающихся в составе субсидий на выполнение государственных услуг (работ), оказываемых образовательными организациями, в расчете на каждого работающего не ниже установленной в Вологодской области одной минимальной заработной платы на соответствующий календарный год.</w:t>
      </w:r>
    </w:p>
    <w:p w:rsidR="003F57EB" w:rsidRPr="00442DEB" w:rsidRDefault="003F57EB" w:rsidP="00ED2675">
      <w:pPr>
        <w:tabs>
          <w:tab w:val="left" w:pos="0"/>
        </w:tabs>
        <w:ind w:firstLine="426"/>
        <w:jc w:val="both"/>
        <w:rPr>
          <w:bCs/>
          <w:sz w:val="24"/>
          <w:szCs w:val="24"/>
        </w:rPr>
      </w:pPr>
      <w:r w:rsidRPr="00442DEB">
        <w:rPr>
          <w:sz w:val="24"/>
          <w:szCs w:val="24"/>
        </w:rPr>
        <w:t>9.1.1. Ежегодно производит целевые отчисления на мероприятия по охране труда в размере не менее 0,2% от сумм затрат на предоставление образовательных услуг  в соответствии с требованиями статьи 226 ТК РФ</w:t>
      </w:r>
      <w:r w:rsidRPr="00442DEB">
        <w:rPr>
          <w:b/>
          <w:bCs/>
          <w:sz w:val="24"/>
          <w:szCs w:val="24"/>
        </w:rPr>
        <w:t xml:space="preserve">, </w:t>
      </w:r>
      <w:r w:rsidRPr="00442DEB">
        <w:rPr>
          <w:bCs/>
          <w:sz w:val="24"/>
          <w:szCs w:val="24"/>
        </w:rPr>
        <w:t>включают их в план финансово-хозяйственной деятельности образовательного учреждения.</w:t>
      </w:r>
    </w:p>
    <w:p w:rsidR="002055BC" w:rsidRPr="002633CF" w:rsidRDefault="002055BC" w:rsidP="002055BC">
      <w:pPr>
        <w:widowControl w:val="0"/>
        <w:ind w:firstLine="709"/>
        <w:jc w:val="both"/>
        <w:rPr>
          <w:bCs/>
          <w:kern w:val="1"/>
          <w:sz w:val="24"/>
          <w:szCs w:val="24"/>
          <w:lang w:bidi="hi-IN"/>
        </w:rPr>
      </w:pPr>
      <w:r w:rsidRPr="002633CF">
        <w:rPr>
          <w:rFonts w:eastAsia="SimSun"/>
          <w:bCs/>
          <w:kern w:val="1"/>
          <w:sz w:val="24"/>
          <w:szCs w:val="24"/>
          <w:lang w:bidi="hi-IN"/>
        </w:rPr>
        <w:t xml:space="preserve">Использовать в качестве дополнительного источника финансирования мероприятий по охране труда возможность возврата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p>
    <w:p w:rsidR="003F57EB" w:rsidRPr="00442DEB" w:rsidRDefault="003F57EB" w:rsidP="00ED2675">
      <w:pPr>
        <w:tabs>
          <w:tab w:val="left" w:pos="0"/>
          <w:tab w:val="left" w:pos="720"/>
        </w:tabs>
        <w:ind w:firstLine="426"/>
        <w:jc w:val="both"/>
        <w:rPr>
          <w:sz w:val="24"/>
          <w:szCs w:val="24"/>
        </w:rPr>
      </w:pPr>
      <w:r w:rsidRPr="00442DEB">
        <w:rPr>
          <w:sz w:val="24"/>
          <w:szCs w:val="24"/>
        </w:rPr>
        <w:t xml:space="preserve">9.1.2. Создаёт службу по охране труда в образовательной организации в соответствии с требованиями ст. 217 ТК РФ (в организациях с  численностью работников свыше 50 человек вводится </w:t>
      </w:r>
      <w:r w:rsidRPr="00442DEB">
        <w:rPr>
          <w:bCs/>
          <w:sz w:val="24"/>
          <w:szCs w:val="24"/>
        </w:rPr>
        <w:t>должность освобожденного специалиста по охране труда</w:t>
      </w:r>
      <w:r w:rsidRPr="00442DEB">
        <w:rPr>
          <w:sz w:val="24"/>
          <w:szCs w:val="24"/>
        </w:rPr>
        <w:t>; в учреждениях с численностью работников менее 50 работников эта обязанность приказом руководителя возлагается на одного из заместителей).</w:t>
      </w:r>
    </w:p>
    <w:p w:rsidR="003F57EB" w:rsidRPr="00442DEB" w:rsidRDefault="003F57EB" w:rsidP="00ED2675">
      <w:pPr>
        <w:tabs>
          <w:tab w:val="left" w:pos="0"/>
        </w:tabs>
        <w:ind w:firstLine="426"/>
        <w:jc w:val="both"/>
        <w:rPr>
          <w:sz w:val="24"/>
          <w:szCs w:val="24"/>
        </w:rPr>
      </w:pPr>
      <w:r w:rsidRPr="00442DEB">
        <w:rPr>
          <w:sz w:val="24"/>
          <w:szCs w:val="24"/>
        </w:rPr>
        <w:t>9.1.3. Обеспечивает безопасность работников при эксплуатации зданий и сооружений, оборудования, осуществления технологических процессов. Своевременно обеспечивает проведение технической инвентаризации зданий и сооружений. Ведет необходимую документацию на здания и сооружения в соответствии с требованиями нормативной документации.</w:t>
      </w:r>
    </w:p>
    <w:p w:rsidR="003F57EB" w:rsidRPr="00442DEB" w:rsidRDefault="003F57EB" w:rsidP="00ED2675">
      <w:pPr>
        <w:tabs>
          <w:tab w:val="left" w:pos="0"/>
        </w:tabs>
        <w:ind w:firstLine="426"/>
        <w:jc w:val="both"/>
        <w:rPr>
          <w:sz w:val="24"/>
          <w:szCs w:val="24"/>
        </w:rPr>
      </w:pPr>
      <w:r w:rsidRPr="00442DEB">
        <w:rPr>
          <w:sz w:val="24"/>
          <w:szCs w:val="24"/>
        </w:rPr>
        <w:t xml:space="preserve"> 9.1.4. Создает соответствующие условия труда на каждом рабочем месте.</w:t>
      </w:r>
    </w:p>
    <w:p w:rsidR="003F57EB" w:rsidRPr="00442DEB" w:rsidRDefault="003F57EB" w:rsidP="00ED2675">
      <w:pPr>
        <w:tabs>
          <w:tab w:val="left" w:pos="0"/>
        </w:tabs>
        <w:ind w:firstLine="426"/>
        <w:jc w:val="both"/>
        <w:rPr>
          <w:sz w:val="24"/>
          <w:szCs w:val="24"/>
        </w:rPr>
      </w:pPr>
      <w:r w:rsidRPr="00442DEB">
        <w:rPr>
          <w:sz w:val="24"/>
          <w:szCs w:val="24"/>
        </w:rPr>
        <w:t xml:space="preserve"> 9.1.5.Обеспечивает за счет средств организации обязательные предварительные (при поступлении на работу) и периодические медицинские осмотры (обследования) работников, обучение и сдачу зачетов по санитарному минимуму, оплату личных санитарных книжек за счет средств </w:t>
      </w:r>
      <w:r w:rsidRPr="00442DEB">
        <w:rPr>
          <w:bCs/>
          <w:sz w:val="24"/>
          <w:szCs w:val="24"/>
        </w:rPr>
        <w:t>работодателя</w:t>
      </w:r>
      <w:r w:rsidRPr="00442DEB">
        <w:rPr>
          <w:sz w:val="24"/>
          <w:szCs w:val="24"/>
        </w:rPr>
        <w:t xml:space="preserve">. </w:t>
      </w:r>
    </w:p>
    <w:p w:rsidR="003F57EB" w:rsidRDefault="003F57EB" w:rsidP="00DB767A">
      <w:pPr>
        <w:tabs>
          <w:tab w:val="left" w:pos="0"/>
        </w:tabs>
        <w:ind w:firstLine="720"/>
        <w:jc w:val="both"/>
        <w:rPr>
          <w:bCs/>
          <w:sz w:val="24"/>
          <w:szCs w:val="24"/>
        </w:rPr>
      </w:pPr>
      <w:r w:rsidRPr="00442DEB">
        <w:rPr>
          <w:sz w:val="24"/>
          <w:szCs w:val="24"/>
        </w:rPr>
        <w:t xml:space="preserve">В соответствии со статьями 213, 219 ТК РФ и Федеральным законом от 17.09.1998 № 157-ФЗ «Об иммунопрофилактике инфекционных болезней» 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учреждений за счет средств </w:t>
      </w:r>
      <w:r w:rsidRPr="00442DEB">
        <w:rPr>
          <w:bCs/>
          <w:sz w:val="24"/>
          <w:szCs w:val="24"/>
        </w:rPr>
        <w:t>работодателя.</w:t>
      </w:r>
    </w:p>
    <w:p w:rsidR="003F57EB" w:rsidRPr="00442DEB" w:rsidRDefault="003F57EB" w:rsidP="00ED2675">
      <w:pPr>
        <w:tabs>
          <w:tab w:val="left" w:pos="0"/>
        </w:tabs>
        <w:ind w:firstLine="426"/>
        <w:jc w:val="both"/>
        <w:rPr>
          <w:sz w:val="24"/>
          <w:szCs w:val="24"/>
        </w:rPr>
      </w:pPr>
      <w:r w:rsidRPr="00442DEB">
        <w:rPr>
          <w:sz w:val="24"/>
          <w:szCs w:val="24"/>
        </w:rPr>
        <w:t>9.1.6.Обеспечивает работников за счет средств учреждения организации сертифицированной спецодеждой, спецобувью и другими средствами индивидуальной защиты в соответствии с Межотраслевыми правилами обеспечения работников спецодеждой, спецобувью и другими средствами индивидуальной защиты в соответствии с действующими нормами.</w:t>
      </w:r>
    </w:p>
    <w:p w:rsidR="003F57EB" w:rsidRPr="00442DEB" w:rsidRDefault="003F57EB" w:rsidP="00DB767A">
      <w:pPr>
        <w:tabs>
          <w:tab w:val="left" w:pos="0"/>
        </w:tabs>
        <w:ind w:firstLine="720"/>
        <w:jc w:val="both"/>
        <w:rPr>
          <w:sz w:val="24"/>
          <w:szCs w:val="24"/>
        </w:rPr>
      </w:pPr>
      <w:r w:rsidRPr="00442DEB">
        <w:rPr>
          <w:sz w:val="24"/>
          <w:szCs w:val="24"/>
        </w:rPr>
        <w:t>Обеспечивает работников смывающими и обезвреживающими средствами на работах с неблагоприятными условиями труда в соответствии с действующими нормами.</w:t>
      </w:r>
    </w:p>
    <w:p w:rsidR="003F57EB" w:rsidRPr="00442DEB" w:rsidRDefault="003F57EB" w:rsidP="00ED2675">
      <w:pPr>
        <w:tabs>
          <w:tab w:val="left" w:pos="0"/>
        </w:tabs>
        <w:ind w:firstLine="426"/>
        <w:jc w:val="both"/>
        <w:rPr>
          <w:sz w:val="24"/>
          <w:szCs w:val="24"/>
        </w:rPr>
      </w:pPr>
      <w:r w:rsidRPr="00442DEB">
        <w:rPr>
          <w:sz w:val="24"/>
          <w:szCs w:val="24"/>
        </w:rPr>
        <w:t>9.1.7. Не допускает к работе лиц, не прошедших в установленном порядке обучение, инструктаж, стажировку и проверку знаний, требований охраны труда, имеющих противопоказания.</w:t>
      </w:r>
    </w:p>
    <w:p w:rsidR="003F57EB" w:rsidRPr="00442DEB" w:rsidRDefault="003F57EB" w:rsidP="00ED2675">
      <w:pPr>
        <w:tabs>
          <w:tab w:val="left" w:pos="0"/>
        </w:tabs>
        <w:ind w:firstLine="426"/>
        <w:jc w:val="both"/>
        <w:rPr>
          <w:sz w:val="24"/>
          <w:szCs w:val="24"/>
        </w:rPr>
      </w:pPr>
      <w:r w:rsidRPr="00442DEB">
        <w:rPr>
          <w:sz w:val="24"/>
          <w:szCs w:val="24"/>
        </w:rPr>
        <w:t>9.1.8. Не допускает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3F57EB" w:rsidRPr="00442DEB" w:rsidRDefault="003F57EB" w:rsidP="00ED2675">
      <w:pPr>
        <w:tabs>
          <w:tab w:val="left" w:pos="0"/>
          <w:tab w:val="left" w:pos="142"/>
        </w:tabs>
        <w:ind w:firstLine="426"/>
        <w:jc w:val="both"/>
        <w:rPr>
          <w:sz w:val="24"/>
          <w:szCs w:val="24"/>
        </w:rPr>
      </w:pPr>
      <w:r w:rsidRPr="00442DEB">
        <w:rPr>
          <w:sz w:val="24"/>
          <w:szCs w:val="24"/>
        </w:rPr>
        <w:t xml:space="preserve">9.1.9. Проводит систематический контроль за обеспечением безопасных условий трудового и образовательного процессов,  состояния условий труда и учебы на рабочих </w:t>
      </w:r>
      <w:r w:rsidRPr="00442DEB">
        <w:rPr>
          <w:sz w:val="24"/>
          <w:szCs w:val="24"/>
        </w:rPr>
        <w:lastRenderedPageBreak/>
        <w:t>и учебных местах, а также  правильности применения работниками и обучающимися средств индивидуальной и коллективной защиты.</w:t>
      </w:r>
    </w:p>
    <w:p w:rsidR="003F57EB" w:rsidRPr="00442DEB" w:rsidRDefault="00E456DF" w:rsidP="00ED2675">
      <w:pPr>
        <w:tabs>
          <w:tab w:val="left" w:pos="0"/>
          <w:tab w:val="left" w:pos="142"/>
        </w:tabs>
        <w:ind w:firstLine="426"/>
        <w:jc w:val="both"/>
        <w:rPr>
          <w:sz w:val="24"/>
          <w:szCs w:val="24"/>
        </w:rPr>
      </w:pPr>
      <w:r w:rsidRPr="00442DEB">
        <w:rPr>
          <w:sz w:val="24"/>
          <w:szCs w:val="24"/>
        </w:rPr>
        <w:t>9.1.10.</w:t>
      </w:r>
      <w:r w:rsidRPr="00204412">
        <w:rPr>
          <w:sz w:val="24"/>
          <w:szCs w:val="24"/>
        </w:rPr>
        <w:t>Организует проведение</w:t>
      </w:r>
      <w:r w:rsidRPr="00442DEB">
        <w:rPr>
          <w:sz w:val="24"/>
          <w:szCs w:val="24"/>
        </w:rPr>
        <w:t xml:space="preserve"> </w:t>
      </w:r>
      <w:r w:rsidRPr="00442DEB">
        <w:rPr>
          <w:bCs/>
          <w:sz w:val="24"/>
          <w:szCs w:val="24"/>
        </w:rPr>
        <w:t xml:space="preserve">специальной  оценки </w:t>
      </w:r>
      <w:r w:rsidR="003F57EB" w:rsidRPr="00442DEB">
        <w:rPr>
          <w:bCs/>
          <w:sz w:val="24"/>
          <w:szCs w:val="24"/>
        </w:rPr>
        <w:t xml:space="preserve"> условий труда на рабочих местах</w:t>
      </w:r>
      <w:r w:rsidR="003F57EB" w:rsidRPr="00442DEB">
        <w:rPr>
          <w:sz w:val="24"/>
          <w:szCs w:val="24"/>
        </w:rPr>
        <w:t>.</w:t>
      </w:r>
      <w:r w:rsidR="003F57EB" w:rsidRPr="00442DEB">
        <w:rPr>
          <w:b/>
          <w:bCs/>
          <w:sz w:val="24"/>
          <w:szCs w:val="24"/>
        </w:rPr>
        <w:t xml:space="preserve"> </w:t>
      </w:r>
    </w:p>
    <w:p w:rsidR="00E243DA" w:rsidRDefault="003F57EB" w:rsidP="00ED2675">
      <w:pPr>
        <w:tabs>
          <w:tab w:val="left" w:pos="142"/>
        </w:tabs>
        <w:ind w:firstLine="426"/>
        <w:jc w:val="both"/>
        <w:rPr>
          <w:b/>
          <w:sz w:val="24"/>
          <w:szCs w:val="24"/>
        </w:rPr>
      </w:pPr>
      <w:r w:rsidRPr="00442DEB">
        <w:rPr>
          <w:sz w:val="24"/>
          <w:szCs w:val="24"/>
        </w:rPr>
        <w:t>9.1.11.Обучает безопасным методам и п</w:t>
      </w:r>
      <w:r w:rsidR="00B25562" w:rsidRPr="00442DEB">
        <w:rPr>
          <w:sz w:val="24"/>
          <w:szCs w:val="24"/>
        </w:rPr>
        <w:t>риемам выполнения работ, проводи</w:t>
      </w:r>
      <w:r w:rsidRPr="00442DEB">
        <w:rPr>
          <w:sz w:val="24"/>
          <w:szCs w:val="24"/>
        </w:rPr>
        <w:t>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r w:rsidR="00E243DA" w:rsidRPr="00E243DA">
        <w:rPr>
          <w:b/>
          <w:sz w:val="24"/>
          <w:szCs w:val="24"/>
        </w:rPr>
        <w:t xml:space="preserve"> </w:t>
      </w:r>
    </w:p>
    <w:p w:rsidR="003F57EB" w:rsidRPr="00204412" w:rsidRDefault="00E243DA" w:rsidP="00ED2675">
      <w:pPr>
        <w:tabs>
          <w:tab w:val="left" w:pos="142"/>
        </w:tabs>
        <w:ind w:firstLine="426"/>
        <w:jc w:val="both"/>
        <w:rPr>
          <w:sz w:val="24"/>
          <w:szCs w:val="24"/>
        </w:rPr>
      </w:pPr>
      <w:r w:rsidRPr="00204412">
        <w:rPr>
          <w:sz w:val="24"/>
          <w:szCs w:val="24"/>
        </w:rPr>
        <w:t>Организует обучение по вопросам охраны труда ответственных за охрану труда, уполномоченных по охране труда профсоюзных организаций за счет средств работодателя не реже 1 раза в 3 года.</w:t>
      </w:r>
    </w:p>
    <w:p w:rsidR="003F57EB" w:rsidRPr="00442DEB" w:rsidRDefault="003F57EB" w:rsidP="00ED2675">
      <w:pPr>
        <w:ind w:firstLine="426"/>
        <w:jc w:val="both"/>
        <w:rPr>
          <w:sz w:val="24"/>
          <w:szCs w:val="24"/>
        </w:rPr>
      </w:pPr>
      <w:r w:rsidRPr="00442DEB">
        <w:rPr>
          <w:sz w:val="24"/>
          <w:szCs w:val="24"/>
        </w:rPr>
        <w:t>9.1.12.</w:t>
      </w:r>
      <w:r w:rsidRPr="00442DEB">
        <w:rPr>
          <w:rFonts w:eastAsia="SimSun"/>
          <w:kern w:val="1"/>
          <w:sz w:val="24"/>
          <w:szCs w:val="24"/>
          <w:lang w:bidi="hi-IN"/>
        </w:rPr>
        <w:t>Назначать лицо, ответственное за электрохозяйство</w:t>
      </w:r>
      <w:r w:rsidR="003E3D3B" w:rsidRPr="00442DEB">
        <w:rPr>
          <w:rFonts w:eastAsia="SimSun"/>
          <w:kern w:val="1"/>
          <w:sz w:val="24"/>
          <w:szCs w:val="24"/>
          <w:lang w:bidi="hi-IN"/>
        </w:rPr>
        <w:t xml:space="preserve">. </w:t>
      </w:r>
      <w:r w:rsidR="003E3D3B" w:rsidRPr="00204412">
        <w:rPr>
          <w:rFonts w:eastAsia="SimSun"/>
          <w:kern w:val="1"/>
          <w:sz w:val="24"/>
          <w:szCs w:val="24"/>
          <w:lang w:bidi="hi-IN"/>
        </w:rPr>
        <w:t>Организует обучение</w:t>
      </w:r>
      <w:r w:rsidR="003E3D3B" w:rsidRPr="00442DEB">
        <w:rPr>
          <w:rFonts w:eastAsia="SimSun"/>
          <w:kern w:val="1"/>
          <w:sz w:val="24"/>
          <w:szCs w:val="24"/>
          <w:lang w:bidi="hi-IN"/>
        </w:rPr>
        <w:t xml:space="preserve"> </w:t>
      </w:r>
      <w:r w:rsidR="003E3D3B" w:rsidRPr="00442DEB">
        <w:rPr>
          <w:sz w:val="24"/>
          <w:szCs w:val="24"/>
        </w:rPr>
        <w:t xml:space="preserve"> электротехнического, электротехнологического и не электротехнического</w:t>
      </w:r>
      <w:r w:rsidRPr="00442DEB">
        <w:rPr>
          <w:sz w:val="24"/>
          <w:szCs w:val="24"/>
        </w:rPr>
        <w:t xml:space="preserve"> персонал</w:t>
      </w:r>
      <w:r w:rsidR="003E3D3B" w:rsidRPr="00442DEB">
        <w:rPr>
          <w:sz w:val="24"/>
          <w:szCs w:val="24"/>
        </w:rPr>
        <w:t>а</w:t>
      </w:r>
      <w:r w:rsidRPr="00442DEB">
        <w:rPr>
          <w:sz w:val="24"/>
          <w:szCs w:val="24"/>
        </w:rPr>
        <w:t xml:space="preserve"> Правилам технической эксплуатации электроустановок потребителей, Правилам безопасности при эксплуатации электро</w:t>
      </w:r>
      <w:r w:rsidR="003E3D3B" w:rsidRPr="00442DEB">
        <w:rPr>
          <w:sz w:val="24"/>
          <w:szCs w:val="24"/>
        </w:rPr>
        <w:t>установок потребителей, проверяе</w:t>
      </w:r>
      <w:r w:rsidRPr="00442DEB">
        <w:rPr>
          <w:sz w:val="24"/>
          <w:szCs w:val="24"/>
        </w:rPr>
        <w:t>т знания на получение группы допуска к работе в электроустановках (учителей физики, электротехники, технического труда, лаборантов и др.).</w:t>
      </w:r>
    </w:p>
    <w:p w:rsidR="003F57EB" w:rsidRPr="00442DEB" w:rsidRDefault="00204412" w:rsidP="00ED2675">
      <w:pPr>
        <w:ind w:firstLine="426"/>
        <w:jc w:val="both"/>
        <w:rPr>
          <w:sz w:val="24"/>
          <w:szCs w:val="24"/>
        </w:rPr>
      </w:pPr>
      <w:r>
        <w:rPr>
          <w:sz w:val="24"/>
          <w:szCs w:val="24"/>
        </w:rPr>
        <w:t>9.1.13</w:t>
      </w:r>
      <w:r w:rsidR="003F57EB" w:rsidRPr="00442DEB">
        <w:rPr>
          <w:sz w:val="24"/>
          <w:szCs w:val="24"/>
        </w:rPr>
        <w:t>. Предоставляет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3F57EB" w:rsidRPr="00442DEB" w:rsidRDefault="00204412" w:rsidP="00ED2675">
      <w:pPr>
        <w:ind w:firstLine="426"/>
        <w:jc w:val="both"/>
        <w:rPr>
          <w:sz w:val="24"/>
          <w:szCs w:val="24"/>
        </w:rPr>
      </w:pPr>
      <w:r>
        <w:rPr>
          <w:sz w:val="24"/>
          <w:szCs w:val="24"/>
        </w:rPr>
        <w:t>9.1.14</w:t>
      </w:r>
      <w:r w:rsidR="003F57EB" w:rsidRPr="00442DEB">
        <w:rPr>
          <w:sz w:val="24"/>
          <w:szCs w:val="24"/>
        </w:rPr>
        <w:t>.Принимает меры по предотвращению аварийных ситуаций, сохранению жизни и здоровья работников, обучающихся и воспитанников, в том числе по оказанию первой до врачебной помощи, при возникновении таких ситуаций.</w:t>
      </w:r>
    </w:p>
    <w:p w:rsidR="003F57EB" w:rsidRPr="00442DEB" w:rsidRDefault="00204412" w:rsidP="00ED2675">
      <w:pPr>
        <w:ind w:firstLine="426"/>
        <w:jc w:val="both"/>
        <w:rPr>
          <w:sz w:val="24"/>
          <w:szCs w:val="24"/>
        </w:rPr>
      </w:pPr>
      <w:r>
        <w:rPr>
          <w:sz w:val="24"/>
          <w:szCs w:val="24"/>
        </w:rPr>
        <w:t>9.1.15</w:t>
      </w:r>
      <w:r w:rsidR="003F57EB" w:rsidRPr="00442DEB">
        <w:rPr>
          <w:sz w:val="24"/>
          <w:szCs w:val="24"/>
        </w:rPr>
        <w:t xml:space="preserve">. Организует обучение работников и проверку знаний требований охраны труда, обеспечивают повышение квалификации работников службы охраны труда в установленные сроки. </w:t>
      </w:r>
    </w:p>
    <w:p w:rsidR="003F57EB" w:rsidRPr="00442DEB" w:rsidRDefault="00204412" w:rsidP="00ED2675">
      <w:pPr>
        <w:ind w:firstLine="426"/>
        <w:jc w:val="both"/>
        <w:rPr>
          <w:sz w:val="24"/>
          <w:szCs w:val="24"/>
        </w:rPr>
      </w:pPr>
      <w:r>
        <w:rPr>
          <w:sz w:val="24"/>
          <w:szCs w:val="24"/>
        </w:rPr>
        <w:t>9.1.16</w:t>
      </w:r>
      <w:r w:rsidR="003F57EB" w:rsidRPr="00442DEB">
        <w:rPr>
          <w:sz w:val="24"/>
          <w:szCs w:val="24"/>
        </w:rPr>
        <w:t>. Обеспечивает санитарно – бытовое и лечебно – профилактическое обслуживание работников в соответствии с санитарно – гигиеническими требованиями.</w:t>
      </w:r>
    </w:p>
    <w:p w:rsidR="003F57EB" w:rsidRPr="00442DEB" w:rsidRDefault="00204412" w:rsidP="00ED2675">
      <w:pPr>
        <w:ind w:firstLine="426"/>
        <w:jc w:val="both"/>
        <w:rPr>
          <w:sz w:val="24"/>
          <w:szCs w:val="24"/>
        </w:rPr>
      </w:pPr>
      <w:r>
        <w:rPr>
          <w:sz w:val="24"/>
          <w:szCs w:val="24"/>
        </w:rPr>
        <w:t>9.1.17</w:t>
      </w:r>
      <w:r w:rsidR="003F57EB" w:rsidRPr="00442DEB">
        <w:rPr>
          <w:sz w:val="24"/>
          <w:szCs w:val="24"/>
        </w:rPr>
        <w:t>. Выполняет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рассматривает и выполняет представления уполномоченных (доверенных лиц) по охране труда.</w:t>
      </w:r>
    </w:p>
    <w:p w:rsidR="003F57EB" w:rsidRPr="00442DEB" w:rsidRDefault="00204412" w:rsidP="00DB767A">
      <w:pPr>
        <w:tabs>
          <w:tab w:val="left" w:pos="860"/>
        </w:tabs>
        <w:ind w:firstLine="720"/>
        <w:jc w:val="both"/>
        <w:rPr>
          <w:sz w:val="24"/>
          <w:szCs w:val="24"/>
        </w:rPr>
      </w:pPr>
      <w:r>
        <w:rPr>
          <w:sz w:val="24"/>
          <w:szCs w:val="24"/>
        </w:rPr>
        <w:t>9.1.18</w:t>
      </w:r>
      <w:r w:rsidR="003F57EB" w:rsidRPr="00442DEB">
        <w:rPr>
          <w:sz w:val="24"/>
          <w:szCs w:val="24"/>
        </w:rPr>
        <w:t xml:space="preserve">. Предоставляет доплаты уполномоченным для выполнения возложенных на них обязанностей не менее чем за 2 часа рабочего времени в неделю с оплатой по среднему заработку из стимулирующей части фонда оплаты труда. </w:t>
      </w:r>
    </w:p>
    <w:p w:rsidR="003F57EB" w:rsidRPr="00442DEB" w:rsidRDefault="001F70D0" w:rsidP="00DB767A">
      <w:pPr>
        <w:tabs>
          <w:tab w:val="left" w:pos="860"/>
        </w:tabs>
        <w:ind w:firstLine="720"/>
        <w:jc w:val="both"/>
        <w:rPr>
          <w:sz w:val="24"/>
          <w:szCs w:val="24"/>
        </w:rPr>
      </w:pPr>
      <w:r>
        <w:rPr>
          <w:sz w:val="24"/>
          <w:szCs w:val="24"/>
        </w:rPr>
        <w:t>9.1.19</w:t>
      </w:r>
      <w:r w:rsidR="003F57EB" w:rsidRPr="00442DEB">
        <w:rPr>
          <w:sz w:val="24"/>
          <w:szCs w:val="24"/>
        </w:rPr>
        <w:t>.</w:t>
      </w:r>
      <w:r>
        <w:rPr>
          <w:sz w:val="24"/>
          <w:szCs w:val="24"/>
        </w:rPr>
        <w:t xml:space="preserve"> </w:t>
      </w:r>
      <w:r w:rsidR="003F57EB" w:rsidRPr="00442DEB">
        <w:rPr>
          <w:sz w:val="24"/>
          <w:szCs w:val="24"/>
        </w:rPr>
        <w:t xml:space="preserve">Осуществляет </w:t>
      </w:r>
      <w:r w:rsidR="0093314A">
        <w:rPr>
          <w:sz w:val="24"/>
          <w:szCs w:val="24"/>
        </w:rPr>
        <w:t>гарантии</w:t>
      </w:r>
      <w:r w:rsidR="003F57EB" w:rsidRPr="00442DEB">
        <w:rPr>
          <w:sz w:val="24"/>
          <w:szCs w:val="24"/>
        </w:rPr>
        <w:t xml:space="preserve"> и компенсации работникам за работу с вредными и опасными условиями труда.</w:t>
      </w:r>
    </w:p>
    <w:p w:rsidR="003F57EB" w:rsidRPr="00442DEB" w:rsidRDefault="003F57EB" w:rsidP="00DB767A">
      <w:pPr>
        <w:ind w:firstLine="720"/>
        <w:jc w:val="both"/>
        <w:rPr>
          <w:sz w:val="24"/>
          <w:szCs w:val="24"/>
        </w:rPr>
      </w:pPr>
      <w:r w:rsidRPr="00442DEB">
        <w:rPr>
          <w:sz w:val="24"/>
          <w:szCs w:val="24"/>
        </w:rPr>
        <w:t>9.1.22. Сохраняет за работником средний заработок на время приостановки деятельности образовательной организации, приостановки работ на рабочем месте вследствие нарушения законодательства об охране труда не по вине работника.</w:t>
      </w:r>
    </w:p>
    <w:p w:rsidR="003F57EB" w:rsidRPr="00442DEB" w:rsidRDefault="003F57EB" w:rsidP="00DB767A">
      <w:pPr>
        <w:tabs>
          <w:tab w:val="left" w:pos="2160"/>
        </w:tabs>
        <w:ind w:firstLine="720"/>
        <w:jc w:val="both"/>
        <w:rPr>
          <w:sz w:val="24"/>
          <w:szCs w:val="24"/>
        </w:rPr>
      </w:pPr>
      <w:r w:rsidRPr="00442DEB">
        <w:rPr>
          <w:sz w:val="24"/>
          <w:szCs w:val="24"/>
        </w:rPr>
        <w:t>9.1.23. Ежегодно в ноябре месяце (до составления плана финансово-хозяйственной деятельности на новый календарный, финансовый год) заключает Соглашение по охране труда между работодателем и профсоюзным комитетом.</w:t>
      </w:r>
    </w:p>
    <w:p w:rsidR="003F57EB" w:rsidRPr="00442DEB" w:rsidRDefault="003F57EB" w:rsidP="00DB767A">
      <w:pPr>
        <w:ind w:firstLine="720"/>
        <w:jc w:val="both"/>
        <w:rPr>
          <w:b/>
          <w:bCs/>
          <w:sz w:val="24"/>
          <w:szCs w:val="24"/>
        </w:rPr>
      </w:pPr>
      <w:r w:rsidRPr="00442DEB">
        <w:rPr>
          <w:sz w:val="24"/>
          <w:szCs w:val="24"/>
        </w:rPr>
        <w:t xml:space="preserve">9.2. </w:t>
      </w:r>
      <w:r w:rsidRPr="00C70B7F">
        <w:rPr>
          <w:bCs/>
          <w:sz w:val="24"/>
          <w:szCs w:val="24"/>
        </w:rPr>
        <w:t>Профком:</w:t>
      </w:r>
    </w:p>
    <w:p w:rsidR="003F57EB" w:rsidRPr="00442DEB" w:rsidRDefault="003F57EB" w:rsidP="00DB767A">
      <w:pPr>
        <w:ind w:firstLine="720"/>
        <w:jc w:val="both"/>
        <w:rPr>
          <w:sz w:val="24"/>
          <w:szCs w:val="24"/>
        </w:rPr>
      </w:pPr>
      <w:r w:rsidRPr="00442DEB">
        <w:rPr>
          <w:sz w:val="24"/>
          <w:szCs w:val="24"/>
        </w:rPr>
        <w:t>9.2.1. Осуществляет общественный контроль за состоянием условий и охраны труда.</w:t>
      </w:r>
    </w:p>
    <w:p w:rsidR="003F57EB" w:rsidRPr="00442DEB" w:rsidRDefault="003F57EB" w:rsidP="00DB767A">
      <w:pPr>
        <w:tabs>
          <w:tab w:val="left" w:pos="567"/>
          <w:tab w:val="left" w:pos="1134"/>
          <w:tab w:val="left" w:pos="1701"/>
          <w:tab w:val="left" w:pos="2268"/>
          <w:tab w:val="left" w:pos="2835"/>
          <w:tab w:val="left" w:pos="3402"/>
          <w:tab w:val="left" w:pos="3544"/>
          <w:tab w:val="left" w:pos="5229"/>
          <w:tab w:val="left" w:pos="6129"/>
        </w:tabs>
        <w:ind w:firstLine="720"/>
        <w:jc w:val="both"/>
        <w:rPr>
          <w:sz w:val="24"/>
          <w:szCs w:val="24"/>
        </w:rPr>
      </w:pPr>
      <w:r w:rsidRPr="00442DEB">
        <w:rPr>
          <w:sz w:val="24"/>
          <w:szCs w:val="24"/>
        </w:rPr>
        <w:t>9.2.2. Осуществляет выборы уполномоченных (доверенных) лиц по охране труда профсоюзного комитета, организует их работу и  обучение.</w:t>
      </w:r>
    </w:p>
    <w:p w:rsidR="003F57EB" w:rsidRPr="00442DEB" w:rsidRDefault="003F57EB" w:rsidP="00DB767A">
      <w:pPr>
        <w:tabs>
          <w:tab w:val="left" w:pos="567"/>
          <w:tab w:val="left" w:pos="1134"/>
          <w:tab w:val="left" w:pos="1701"/>
          <w:tab w:val="left" w:pos="2268"/>
          <w:tab w:val="left" w:pos="2835"/>
          <w:tab w:val="left" w:pos="3402"/>
          <w:tab w:val="left" w:pos="3544"/>
          <w:tab w:val="left" w:pos="5229"/>
          <w:tab w:val="left" w:pos="6129"/>
        </w:tabs>
        <w:ind w:firstLine="720"/>
        <w:jc w:val="both"/>
        <w:rPr>
          <w:sz w:val="24"/>
          <w:szCs w:val="24"/>
        </w:rPr>
      </w:pPr>
      <w:r w:rsidRPr="00442DEB">
        <w:rPr>
          <w:sz w:val="24"/>
          <w:szCs w:val="24"/>
        </w:rPr>
        <w:t>9.2.3. Способствует формированию и организации деятельности совместных комитетов (комиссий) по охране труда в организации.</w:t>
      </w:r>
    </w:p>
    <w:p w:rsidR="003F57EB" w:rsidRPr="00442DEB" w:rsidRDefault="003F57EB" w:rsidP="00DB767A">
      <w:pPr>
        <w:widowControl w:val="0"/>
        <w:ind w:firstLine="720"/>
        <w:jc w:val="both"/>
        <w:rPr>
          <w:kern w:val="1"/>
          <w:sz w:val="24"/>
          <w:szCs w:val="24"/>
          <w:lang w:bidi="hi-IN"/>
        </w:rPr>
      </w:pPr>
      <w:r w:rsidRPr="00442DEB">
        <w:rPr>
          <w:sz w:val="24"/>
          <w:szCs w:val="24"/>
        </w:rPr>
        <w:t>9.2.4.</w:t>
      </w:r>
      <w:r w:rsidRPr="00442DEB">
        <w:rPr>
          <w:rFonts w:eastAsia="SimSun"/>
          <w:kern w:val="1"/>
          <w:sz w:val="24"/>
          <w:szCs w:val="24"/>
          <w:lang w:bidi="hi-IN"/>
        </w:rPr>
        <w:t xml:space="preserve"> Организует проведение проверок состояния охраны труда в организации, выполнение мероприятий по охране труда, предусмотренных коллективным договорам и  соглашением по охране труда.</w:t>
      </w:r>
    </w:p>
    <w:p w:rsidR="003F57EB" w:rsidRPr="00442DEB" w:rsidRDefault="003F57EB" w:rsidP="00DB767A">
      <w:pPr>
        <w:widowControl w:val="0"/>
        <w:ind w:firstLine="720"/>
        <w:jc w:val="both"/>
        <w:rPr>
          <w:kern w:val="1"/>
          <w:sz w:val="24"/>
          <w:szCs w:val="24"/>
          <w:lang w:bidi="hi-IN"/>
        </w:rPr>
      </w:pPr>
      <w:r w:rsidRPr="00442DEB">
        <w:rPr>
          <w:kern w:val="1"/>
          <w:sz w:val="24"/>
          <w:szCs w:val="24"/>
          <w:lang w:bidi="hi-IN"/>
        </w:rPr>
        <w:t xml:space="preserve"> </w:t>
      </w:r>
      <w:r w:rsidRPr="00442DEB">
        <w:rPr>
          <w:rFonts w:eastAsia="SimSun"/>
          <w:kern w:val="1"/>
          <w:sz w:val="24"/>
          <w:szCs w:val="24"/>
          <w:lang w:bidi="hi-IN"/>
        </w:rPr>
        <w:t xml:space="preserve">9.2.5. Участвует в разработке Положения об организации работы по охране </w:t>
      </w:r>
      <w:r w:rsidRPr="00442DEB">
        <w:rPr>
          <w:rFonts w:eastAsia="SimSun"/>
          <w:kern w:val="1"/>
          <w:sz w:val="24"/>
          <w:szCs w:val="24"/>
          <w:lang w:bidi="hi-IN"/>
        </w:rPr>
        <w:lastRenderedPageBreak/>
        <w:t>труда в образовательной организации.</w:t>
      </w:r>
    </w:p>
    <w:p w:rsidR="003F57EB" w:rsidRPr="00442DEB" w:rsidRDefault="003F57EB" w:rsidP="00DB767A">
      <w:pPr>
        <w:widowControl w:val="0"/>
        <w:ind w:firstLine="720"/>
        <w:jc w:val="both"/>
        <w:rPr>
          <w:kern w:val="1"/>
          <w:sz w:val="24"/>
          <w:szCs w:val="24"/>
          <w:lang w:bidi="hi-IN"/>
        </w:rPr>
      </w:pPr>
      <w:r w:rsidRPr="00442DEB">
        <w:rPr>
          <w:kern w:val="1"/>
          <w:sz w:val="24"/>
          <w:szCs w:val="24"/>
          <w:lang w:bidi="hi-IN"/>
        </w:rPr>
        <w:t xml:space="preserve"> </w:t>
      </w:r>
      <w:r w:rsidRPr="00442DEB">
        <w:rPr>
          <w:rFonts w:eastAsia="SimSun"/>
          <w:kern w:val="1"/>
          <w:sz w:val="24"/>
          <w:szCs w:val="24"/>
          <w:lang w:bidi="hi-IN"/>
        </w:rPr>
        <w:t>9.2.6. Разрабатывает раздел коллективного договора «Охрана труда», ежегодно разрабатывают приложение к коллективному договору – с</w:t>
      </w:r>
      <w:r w:rsidRPr="00442DEB">
        <w:rPr>
          <w:rFonts w:eastAsia="SimSun"/>
          <w:bCs/>
          <w:kern w:val="1"/>
          <w:sz w:val="24"/>
          <w:szCs w:val="24"/>
          <w:lang w:bidi="hi-IN"/>
        </w:rPr>
        <w:t>оглашение по охране труда.</w:t>
      </w:r>
    </w:p>
    <w:p w:rsidR="003F57EB" w:rsidRPr="00442DEB" w:rsidRDefault="003F57EB" w:rsidP="00DB767A">
      <w:pPr>
        <w:widowControl w:val="0"/>
        <w:ind w:firstLine="720"/>
        <w:jc w:val="both"/>
        <w:rPr>
          <w:kern w:val="1"/>
          <w:sz w:val="24"/>
          <w:szCs w:val="24"/>
          <w:lang w:bidi="hi-IN"/>
        </w:rPr>
      </w:pPr>
      <w:r w:rsidRPr="00442DEB">
        <w:rPr>
          <w:kern w:val="1"/>
          <w:sz w:val="24"/>
          <w:szCs w:val="24"/>
          <w:lang w:bidi="hi-IN"/>
        </w:rPr>
        <w:t xml:space="preserve"> </w:t>
      </w:r>
      <w:r w:rsidRPr="00442DEB">
        <w:rPr>
          <w:rFonts w:eastAsia="SimSun"/>
          <w:kern w:val="1"/>
          <w:sz w:val="24"/>
          <w:szCs w:val="24"/>
          <w:lang w:bidi="hi-IN"/>
        </w:rPr>
        <w:t>9.2.7. Принимает участие в проведении конкурсов, дней, месячников охраны труда.</w:t>
      </w:r>
    </w:p>
    <w:p w:rsidR="003F57EB" w:rsidRPr="00442DEB" w:rsidRDefault="003F57EB" w:rsidP="00DB767A">
      <w:pPr>
        <w:widowControl w:val="0"/>
        <w:ind w:firstLine="720"/>
        <w:jc w:val="both"/>
        <w:rPr>
          <w:kern w:val="1"/>
          <w:sz w:val="24"/>
          <w:szCs w:val="24"/>
          <w:lang w:bidi="hi-IN"/>
        </w:rPr>
      </w:pPr>
      <w:r w:rsidRPr="00442DEB">
        <w:rPr>
          <w:kern w:val="1"/>
          <w:sz w:val="24"/>
          <w:szCs w:val="24"/>
          <w:lang w:bidi="hi-IN"/>
        </w:rPr>
        <w:t xml:space="preserve"> </w:t>
      </w:r>
      <w:r w:rsidRPr="00442DEB">
        <w:rPr>
          <w:rFonts w:eastAsia="SimSun"/>
          <w:kern w:val="1"/>
          <w:sz w:val="24"/>
          <w:szCs w:val="24"/>
          <w:lang w:bidi="hi-IN"/>
        </w:rPr>
        <w:t xml:space="preserve">9.2.8. Участвует в проведении специальной оценки условий труда. </w:t>
      </w:r>
    </w:p>
    <w:p w:rsidR="003F57EB" w:rsidRPr="00442DEB" w:rsidRDefault="003F57EB" w:rsidP="00DB767A">
      <w:pPr>
        <w:widowControl w:val="0"/>
        <w:ind w:firstLine="720"/>
        <w:jc w:val="both"/>
        <w:rPr>
          <w:bCs/>
          <w:kern w:val="1"/>
          <w:sz w:val="24"/>
          <w:szCs w:val="24"/>
          <w:lang w:bidi="hi-IN"/>
        </w:rPr>
      </w:pPr>
      <w:r w:rsidRPr="00442DEB">
        <w:rPr>
          <w:kern w:val="1"/>
          <w:sz w:val="24"/>
          <w:szCs w:val="24"/>
          <w:lang w:bidi="hi-IN"/>
        </w:rPr>
        <w:t xml:space="preserve"> </w:t>
      </w:r>
      <w:r w:rsidRPr="00442DEB">
        <w:rPr>
          <w:rFonts w:eastAsia="SimSun"/>
          <w:kern w:val="1"/>
          <w:sz w:val="24"/>
          <w:szCs w:val="24"/>
          <w:lang w:bidi="hi-IN"/>
        </w:rPr>
        <w:t>9.2.9. Обеспечивает реализацию права на сохранение за работником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3F57EB" w:rsidRPr="00442DEB" w:rsidRDefault="003F57EB" w:rsidP="00DB767A">
      <w:pPr>
        <w:widowControl w:val="0"/>
        <w:ind w:firstLine="720"/>
        <w:jc w:val="both"/>
        <w:rPr>
          <w:kern w:val="1"/>
          <w:sz w:val="24"/>
          <w:szCs w:val="24"/>
          <w:lang w:bidi="hi-IN"/>
        </w:rPr>
      </w:pPr>
      <w:r w:rsidRPr="00442DEB">
        <w:rPr>
          <w:bCs/>
          <w:kern w:val="1"/>
          <w:sz w:val="24"/>
          <w:szCs w:val="24"/>
          <w:lang w:bidi="hi-IN"/>
        </w:rPr>
        <w:t xml:space="preserve"> </w:t>
      </w:r>
      <w:r w:rsidRPr="00442DEB">
        <w:rPr>
          <w:rFonts w:eastAsia="SimSun"/>
          <w:bCs/>
          <w:kern w:val="1"/>
          <w:sz w:val="24"/>
          <w:szCs w:val="24"/>
          <w:lang w:bidi="hi-IN"/>
        </w:rPr>
        <w:t>9.2.10.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3F57EB" w:rsidRPr="00442DEB" w:rsidRDefault="003F57EB" w:rsidP="00DB767A">
      <w:pPr>
        <w:widowControl w:val="0"/>
        <w:ind w:firstLine="720"/>
        <w:jc w:val="both"/>
        <w:rPr>
          <w:kern w:val="1"/>
          <w:sz w:val="24"/>
          <w:szCs w:val="24"/>
          <w:lang w:bidi="hi-IN"/>
        </w:rPr>
      </w:pPr>
      <w:r w:rsidRPr="00442DEB">
        <w:rPr>
          <w:kern w:val="1"/>
          <w:sz w:val="24"/>
          <w:szCs w:val="24"/>
          <w:lang w:bidi="hi-IN"/>
        </w:rPr>
        <w:t xml:space="preserve"> </w:t>
      </w:r>
      <w:r w:rsidRPr="00442DEB">
        <w:rPr>
          <w:rFonts w:eastAsia="SimSun"/>
          <w:kern w:val="1"/>
          <w:sz w:val="24"/>
          <w:szCs w:val="24"/>
          <w:lang w:bidi="hi-IN"/>
        </w:rPr>
        <w:t>9.2.11.</w:t>
      </w:r>
      <w:r w:rsidRPr="00442DEB">
        <w:rPr>
          <w:rFonts w:eastAsia="SimSun"/>
          <w:b/>
          <w:bCs/>
          <w:kern w:val="1"/>
          <w:sz w:val="24"/>
          <w:szCs w:val="24"/>
          <w:lang w:bidi="hi-IN"/>
        </w:rPr>
        <w:t xml:space="preserve"> </w:t>
      </w:r>
      <w:r w:rsidRPr="00442DEB">
        <w:rPr>
          <w:rFonts w:eastAsia="SimSun"/>
          <w:kern w:val="1"/>
          <w:sz w:val="24"/>
          <w:szCs w:val="24"/>
          <w:lang w:bidi="hi-IN"/>
        </w:rPr>
        <w:t>Согласовывает инструкции, программы проведения инструктажей (вводного и первичного на рабочем месте) по охране труда, перечни: должностей работников, которым бесплатно выдается спецодежда, спецобувь и другие средства индивидуальной защиты, смывающие и обезвреживающие средства; должностей работников,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3F57EB" w:rsidRPr="00442DEB" w:rsidRDefault="003F57EB" w:rsidP="00DB767A">
      <w:pPr>
        <w:widowControl w:val="0"/>
        <w:ind w:firstLine="720"/>
        <w:jc w:val="both"/>
        <w:rPr>
          <w:kern w:val="1"/>
          <w:sz w:val="24"/>
          <w:szCs w:val="24"/>
          <w:lang w:bidi="hi-IN"/>
        </w:rPr>
      </w:pPr>
      <w:r w:rsidRPr="00442DEB">
        <w:rPr>
          <w:kern w:val="1"/>
          <w:sz w:val="24"/>
          <w:szCs w:val="24"/>
          <w:lang w:bidi="hi-IN"/>
        </w:rPr>
        <w:t xml:space="preserve"> </w:t>
      </w:r>
      <w:r w:rsidRPr="00442DEB">
        <w:rPr>
          <w:rFonts w:eastAsia="SimSun"/>
          <w:kern w:val="1"/>
          <w:sz w:val="24"/>
          <w:szCs w:val="24"/>
          <w:lang w:bidi="hi-IN"/>
        </w:rPr>
        <w:t>9.2.12. 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профсоюзного комитета,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rsidR="003F57EB" w:rsidRPr="00442DEB" w:rsidRDefault="003F57EB" w:rsidP="00DB767A">
      <w:pPr>
        <w:widowControl w:val="0"/>
        <w:ind w:firstLine="720"/>
        <w:jc w:val="both"/>
        <w:rPr>
          <w:rFonts w:eastAsia="SimSun"/>
          <w:kern w:val="1"/>
          <w:sz w:val="24"/>
          <w:szCs w:val="24"/>
          <w:lang w:bidi="hi-IN"/>
        </w:rPr>
      </w:pPr>
      <w:r w:rsidRPr="00442DEB">
        <w:rPr>
          <w:kern w:val="1"/>
          <w:sz w:val="24"/>
          <w:szCs w:val="24"/>
          <w:lang w:bidi="hi-IN"/>
        </w:rPr>
        <w:t xml:space="preserve"> </w:t>
      </w:r>
      <w:r w:rsidRPr="00442DEB">
        <w:rPr>
          <w:rFonts w:eastAsia="SimSun"/>
          <w:kern w:val="1"/>
          <w:sz w:val="24"/>
          <w:szCs w:val="24"/>
          <w:lang w:bidi="hi-IN"/>
        </w:rPr>
        <w:t>9.2.13.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w:t>
      </w:r>
      <w:r w:rsidRPr="00442DEB">
        <w:rPr>
          <w:rFonts w:eastAsia="SimSun"/>
          <w:b/>
          <w:kern w:val="1"/>
          <w:sz w:val="24"/>
          <w:szCs w:val="24"/>
          <w:lang w:bidi="hi-IN"/>
        </w:rPr>
        <w:t xml:space="preserve"> </w:t>
      </w:r>
      <w:r w:rsidRPr="00442DEB">
        <w:rPr>
          <w:rFonts w:eastAsia="SimSun"/>
          <w:kern w:val="1"/>
          <w:sz w:val="24"/>
          <w:szCs w:val="24"/>
          <w:lang w:bidi="hi-IN"/>
        </w:rPr>
        <w:t xml:space="preserve">охране труда профсоюзной организации вправе вносить представление руководителю образовательной организации, в соответствующий орган управления образованием о приостановке выполнения работ до устранения выявленных нарушений. </w:t>
      </w:r>
    </w:p>
    <w:p w:rsidR="003F57EB" w:rsidRPr="00442DEB" w:rsidRDefault="003F57EB" w:rsidP="00DB767A">
      <w:pPr>
        <w:widowControl w:val="0"/>
        <w:ind w:firstLine="720"/>
        <w:jc w:val="both"/>
        <w:rPr>
          <w:rFonts w:eastAsia="SimSun"/>
          <w:kern w:val="1"/>
          <w:sz w:val="24"/>
          <w:szCs w:val="24"/>
          <w:lang w:bidi="hi-IN"/>
        </w:rPr>
      </w:pPr>
    </w:p>
    <w:p w:rsidR="0034592A" w:rsidRPr="00442DEB" w:rsidRDefault="003F57EB" w:rsidP="005C72D8">
      <w:pPr>
        <w:widowControl w:val="0"/>
        <w:ind w:firstLine="720"/>
        <w:jc w:val="both"/>
        <w:rPr>
          <w:b/>
          <w:bCs/>
          <w:snapToGrid w:val="0"/>
          <w:sz w:val="24"/>
          <w:szCs w:val="24"/>
        </w:rPr>
      </w:pPr>
      <w:r w:rsidRPr="00442DEB">
        <w:rPr>
          <w:b/>
          <w:bCs/>
          <w:snapToGrid w:val="0"/>
          <w:sz w:val="24"/>
          <w:szCs w:val="24"/>
          <w:lang w:val="en-US"/>
        </w:rPr>
        <w:t>X</w:t>
      </w:r>
      <w:r w:rsidR="00F42FB7">
        <w:rPr>
          <w:b/>
          <w:bCs/>
          <w:snapToGrid w:val="0"/>
          <w:sz w:val="24"/>
          <w:szCs w:val="24"/>
        </w:rPr>
        <w:t xml:space="preserve">. Гарантии прав профсоюзных органов и членов профсоюза первичной профсоюзной </w:t>
      </w:r>
      <w:r w:rsidRPr="00442DEB">
        <w:rPr>
          <w:b/>
          <w:bCs/>
          <w:snapToGrid w:val="0"/>
          <w:sz w:val="24"/>
          <w:szCs w:val="24"/>
        </w:rPr>
        <w:t xml:space="preserve">организации. </w:t>
      </w:r>
    </w:p>
    <w:p w:rsidR="003F57EB" w:rsidRPr="00442DEB" w:rsidRDefault="003F57EB" w:rsidP="00DB767A">
      <w:pPr>
        <w:pStyle w:val="2"/>
        <w:ind w:firstLine="720"/>
        <w:rPr>
          <w:b/>
          <w:bCs/>
          <w:snapToGrid w:val="0"/>
        </w:rPr>
      </w:pPr>
      <w:r w:rsidRPr="00442DEB">
        <w:rPr>
          <w:snapToGrid w:val="0"/>
        </w:rPr>
        <w:t xml:space="preserve"> 10. </w:t>
      </w:r>
      <w:r w:rsidRPr="00C70B7F">
        <w:rPr>
          <w:bCs/>
        </w:rPr>
        <w:t>Стороны договорились</w:t>
      </w:r>
      <w:r w:rsidRPr="00C70B7F">
        <w:rPr>
          <w:bCs/>
          <w:snapToGrid w:val="0"/>
        </w:rPr>
        <w:t>:</w:t>
      </w:r>
    </w:p>
    <w:p w:rsidR="003F57EB" w:rsidRPr="00442DEB" w:rsidRDefault="003F57EB" w:rsidP="00DB767A">
      <w:pPr>
        <w:pStyle w:val="2"/>
        <w:ind w:firstLine="720"/>
        <w:rPr>
          <w:rFonts w:eastAsia="MS Mincho"/>
        </w:rPr>
      </w:pPr>
      <w:r w:rsidRPr="00442DEB">
        <w:rPr>
          <w:bCs/>
          <w:snapToGrid w:val="0"/>
        </w:rPr>
        <w:t>10.1.</w:t>
      </w:r>
      <w:r w:rsidR="005C72D8">
        <w:rPr>
          <w:bCs/>
          <w:snapToGrid w:val="0"/>
        </w:rPr>
        <w:t xml:space="preserve"> </w:t>
      </w:r>
      <w:r w:rsidRPr="00442DEB">
        <w:rPr>
          <w:bCs/>
          <w:snapToGrid w:val="0"/>
        </w:rPr>
        <w:t>Считать</w:t>
      </w:r>
      <w:r w:rsidRPr="00442DEB">
        <w:rPr>
          <w:b/>
          <w:bCs/>
          <w:snapToGrid w:val="0"/>
        </w:rPr>
        <w:t xml:space="preserve">, </w:t>
      </w:r>
      <w:r w:rsidRPr="00442DEB">
        <w:rPr>
          <w:snapToGrid w:val="0"/>
        </w:rPr>
        <w:t xml:space="preserve"> что:</w:t>
      </w:r>
      <w:r w:rsidRPr="00442DEB">
        <w:rPr>
          <w:rFonts w:eastAsia="MS Mincho"/>
        </w:rPr>
        <w:t xml:space="preserve">  права и гарантии деятельности  первичной организации Профсоюза, выборного профсоюзного комитета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 </w:t>
      </w:r>
      <w:r w:rsidRPr="00442DEB">
        <w:rPr>
          <w:snapToGrid w:val="0"/>
        </w:rPr>
        <w:t>Отраслевым  соглашением по организациям, находящимся в ведении Министерства образования и на</w:t>
      </w:r>
      <w:r w:rsidR="0069515F" w:rsidRPr="00442DEB">
        <w:rPr>
          <w:snapToGrid w:val="0"/>
        </w:rPr>
        <w:t>уки Российской Федерации на 2018-2020</w:t>
      </w:r>
      <w:r w:rsidRPr="00442DEB">
        <w:rPr>
          <w:snapToGrid w:val="0"/>
        </w:rPr>
        <w:t xml:space="preserve"> годы, Отраслевым соглашением по государственным  организациям сферы образова</w:t>
      </w:r>
      <w:r w:rsidR="0069515F" w:rsidRPr="00442DEB">
        <w:rPr>
          <w:snapToGrid w:val="0"/>
        </w:rPr>
        <w:t>ния  Вологодской области на 2018-2021</w:t>
      </w:r>
      <w:r w:rsidRPr="00442DEB">
        <w:rPr>
          <w:snapToGrid w:val="0"/>
        </w:rPr>
        <w:t xml:space="preserve"> годы, Территориальным отраслевым соглашением по муниципальным организациям сферы образования  г.Вологды</w:t>
      </w:r>
      <w:r w:rsidR="0069515F" w:rsidRPr="00442DEB">
        <w:rPr>
          <w:snapToGrid w:val="0"/>
        </w:rPr>
        <w:t xml:space="preserve"> на 2019-2022 годы</w:t>
      </w:r>
      <w:r w:rsidRPr="00442DEB">
        <w:rPr>
          <w:rFonts w:eastAsia="MS Mincho"/>
        </w:rPr>
        <w:t xml:space="preserve">, настоящим коллективным договором. </w:t>
      </w:r>
    </w:p>
    <w:p w:rsidR="003F57EB" w:rsidRPr="00442DEB" w:rsidRDefault="003F57EB" w:rsidP="00DB767A">
      <w:pPr>
        <w:pStyle w:val="2"/>
        <w:ind w:firstLine="720"/>
      </w:pPr>
      <w:r w:rsidRPr="00442DEB">
        <w:t xml:space="preserve">10.2. </w:t>
      </w:r>
      <w:r w:rsidRPr="00C70B7F">
        <w:rPr>
          <w:bCs/>
        </w:rPr>
        <w:t>Работодатель обязан</w:t>
      </w:r>
      <w:r w:rsidRPr="00C70B7F">
        <w:t>:</w:t>
      </w:r>
    </w:p>
    <w:p w:rsidR="003F57EB" w:rsidRPr="00442DEB" w:rsidRDefault="003F57EB" w:rsidP="00DB767A">
      <w:pPr>
        <w:ind w:firstLine="720"/>
        <w:jc w:val="both"/>
        <w:rPr>
          <w:sz w:val="24"/>
          <w:szCs w:val="24"/>
        </w:rPr>
      </w:pPr>
      <w:r w:rsidRPr="00442DEB">
        <w:rPr>
          <w:sz w:val="24"/>
          <w:szCs w:val="24"/>
        </w:rPr>
        <w:lastRenderedPageBreak/>
        <w:t>10.2.1. Соблюдать права и гарантии первичной профсоюзной организации в образовательной организации, содействовать ее деятельности.</w:t>
      </w:r>
    </w:p>
    <w:p w:rsidR="003F57EB" w:rsidRPr="00442DEB" w:rsidRDefault="003F57EB" w:rsidP="00DB767A">
      <w:pPr>
        <w:pStyle w:val="2"/>
        <w:ind w:firstLine="720"/>
      </w:pPr>
      <w:r w:rsidRPr="00442DEB">
        <w:t>10.2.2. Своевременно рассматривать обращения, заявления и предложения Профкома и давать мотивированные ответы, а также в недельный срок с момента получения требований об устранении выявленных нарушений сообщать Профкому о результатах рассмотрения данного требования и принятых мерах.</w:t>
      </w:r>
    </w:p>
    <w:p w:rsidR="003F57EB" w:rsidRPr="00442DEB" w:rsidRDefault="003F57EB" w:rsidP="00DB767A">
      <w:pPr>
        <w:pStyle w:val="2"/>
        <w:ind w:firstLine="720"/>
      </w:pPr>
      <w:r w:rsidRPr="00442DEB">
        <w:t>10.2.3. Обеспечивать участие представителей первичной профсоюзной организации в работе конференций (совещаний, собраний) работников организации по вопросам экономического и социального развития, выполнения условий регионального, городского отраслевого соглашений, настоящего коллективного  договора, в работе примирительных комиссий и трудовых арбитражей, тарификационных и аттестационных комиссий всех уровней.</w:t>
      </w:r>
    </w:p>
    <w:p w:rsidR="003F57EB" w:rsidRPr="00442DEB" w:rsidRDefault="003F57EB" w:rsidP="00DB767A">
      <w:pPr>
        <w:pStyle w:val="2"/>
        <w:ind w:firstLine="720"/>
      </w:pPr>
      <w:r w:rsidRPr="00442DEB">
        <w:t>10.2.4. Не подвергать дисциплинарному взысканию, переводу, перемещению увольнению с места работы по инициативе работодателя представителей первичной профсоюзной организации, участвующих в разрешении коллективных трудовых споров, в коллективных переговорах по заключению коллективного договора и соглашений в период их ведения без предварительного согласия профсоюзного органа, уполномочившего их на представительство.</w:t>
      </w:r>
    </w:p>
    <w:p w:rsidR="003F57EB" w:rsidRPr="00442DEB" w:rsidRDefault="003F57EB" w:rsidP="00DB767A">
      <w:pPr>
        <w:ind w:firstLine="720"/>
        <w:jc w:val="both"/>
        <w:rPr>
          <w:sz w:val="24"/>
          <w:szCs w:val="24"/>
        </w:rPr>
      </w:pPr>
      <w:r w:rsidRPr="00442DEB">
        <w:rPr>
          <w:sz w:val="24"/>
          <w:szCs w:val="24"/>
        </w:rPr>
        <w:t>10.2.5.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rsidR="003F57EB" w:rsidRPr="00442DEB" w:rsidRDefault="003F57EB" w:rsidP="00DB767A">
      <w:pPr>
        <w:ind w:firstLine="720"/>
        <w:jc w:val="both"/>
        <w:rPr>
          <w:sz w:val="24"/>
          <w:szCs w:val="24"/>
        </w:rPr>
      </w:pPr>
      <w:r w:rsidRPr="00442DEB">
        <w:rPr>
          <w:sz w:val="24"/>
          <w:szCs w:val="24"/>
        </w:rPr>
        <w:t>10.2.6. Безвозмездно предоставлять Профкому помещения для проведения заседаний (собраний), хранения документации, а также предоставлять возможность размещения информации в доступном для всех работников месте.</w:t>
      </w:r>
    </w:p>
    <w:p w:rsidR="003F57EB" w:rsidRPr="00442DEB" w:rsidRDefault="003F57EB" w:rsidP="00DB767A">
      <w:pPr>
        <w:pStyle w:val="2"/>
        <w:ind w:firstLine="720"/>
      </w:pPr>
      <w:r w:rsidRPr="00442DEB">
        <w:t>10.2.7. Безвозмездно предоставлять в пользование Профкома оборудованное, отапливаемое, электрифицированное помещение (кабинет), средства связи,  в том числе компьютерное оборудование, электронную почту и Интернет, а также возможность создания электронной страницы Профсоюза на сайте образовательной организации.</w:t>
      </w:r>
    </w:p>
    <w:p w:rsidR="003F57EB" w:rsidRPr="00442DEB" w:rsidRDefault="003F57EB" w:rsidP="00DB767A">
      <w:pPr>
        <w:ind w:firstLine="720"/>
        <w:jc w:val="both"/>
        <w:rPr>
          <w:sz w:val="24"/>
          <w:szCs w:val="24"/>
        </w:rPr>
      </w:pPr>
      <w:r w:rsidRPr="00442DEB">
        <w:rPr>
          <w:sz w:val="24"/>
          <w:szCs w:val="24"/>
        </w:rPr>
        <w:t xml:space="preserve">10.2.8. Не препятствовать посещению представителями профсоюзных органов образовательной организации, её подразделений, где работают члены Профсоюза, для реализации уставных задач и предоставленных законодательством, коллективным договором и соглашениями, их прав. </w:t>
      </w:r>
    </w:p>
    <w:p w:rsidR="003F57EB" w:rsidRPr="00442DEB" w:rsidRDefault="003F57EB" w:rsidP="00DB767A">
      <w:pPr>
        <w:pStyle w:val="2"/>
        <w:ind w:firstLine="720"/>
      </w:pPr>
      <w:r w:rsidRPr="00442DEB">
        <w:t>10.2.9.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и др. работников организации.</w:t>
      </w:r>
    </w:p>
    <w:p w:rsidR="003F57EB" w:rsidRPr="00442DEB" w:rsidRDefault="003F57EB" w:rsidP="00DB767A">
      <w:pPr>
        <w:pStyle w:val="a8"/>
        <w:ind w:firstLine="720"/>
        <w:jc w:val="both"/>
        <w:rPr>
          <w:rFonts w:ascii="Times New Roman" w:hAnsi="Times New Roman" w:cs="Times New Roman"/>
          <w:sz w:val="24"/>
          <w:szCs w:val="24"/>
        </w:rPr>
      </w:pPr>
      <w:r w:rsidRPr="00442DEB">
        <w:rPr>
          <w:rFonts w:ascii="Times New Roman" w:hAnsi="Times New Roman" w:cs="Times New Roman"/>
          <w:sz w:val="24"/>
          <w:szCs w:val="24"/>
        </w:rPr>
        <w:t xml:space="preserve">10.2.10. Обеспечивать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3F57EB" w:rsidRPr="00442DEB" w:rsidRDefault="003F57EB" w:rsidP="00DB767A">
      <w:pPr>
        <w:widowControl w:val="0"/>
        <w:ind w:firstLine="720"/>
        <w:jc w:val="both"/>
        <w:rPr>
          <w:snapToGrid w:val="0"/>
          <w:sz w:val="24"/>
          <w:szCs w:val="24"/>
        </w:rPr>
      </w:pPr>
      <w:r w:rsidRPr="00442DEB">
        <w:rPr>
          <w:snapToGrid w:val="0"/>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3F57EB" w:rsidRPr="00442DEB" w:rsidRDefault="003F57EB" w:rsidP="00DB767A">
      <w:pPr>
        <w:pStyle w:val="a8"/>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10.2.11. Содействовать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3E3D3B" w:rsidRPr="00CA5439" w:rsidRDefault="00CA5439" w:rsidP="003E3D3B">
      <w:pPr>
        <w:ind w:firstLine="720"/>
        <w:jc w:val="both"/>
        <w:rPr>
          <w:sz w:val="24"/>
          <w:szCs w:val="24"/>
        </w:rPr>
      </w:pPr>
      <w:r w:rsidRPr="00CA5439">
        <w:rPr>
          <w:rFonts w:eastAsia="MS Mincho"/>
          <w:sz w:val="24"/>
          <w:szCs w:val="24"/>
        </w:rPr>
        <w:t>10.2.12</w:t>
      </w:r>
      <w:r w:rsidR="003F57EB" w:rsidRPr="00CA5439">
        <w:rPr>
          <w:rFonts w:eastAsia="MS Mincho"/>
          <w:sz w:val="24"/>
          <w:szCs w:val="24"/>
        </w:rPr>
        <w:t xml:space="preserve">. Председателям первичных профсоюзных организаций, не освобожденным от основной работы, из стимулирующего фонда образовательной организации производить ежемесячные стимулирующие выплаты (доплаты) в размере </w:t>
      </w:r>
      <w:r w:rsidRPr="00CA5439">
        <w:rPr>
          <w:sz w:val="24"/>
          <w:szCs w:val="24"/>
        </w:rPr>
        <w:t>от 5 до 1</w:t>
      </w:r>
      <w:r w:rsidR="003E3D3B" w:rsidRPr="00CA5439">
        <w:rPr>
          <w:sz w:val="24"/>
          <w:szCs w:val="24"/>
        </w:rPr>
        <w:t>5 процентов должностного оклада (в зависимости от профсоюзного членства):</w:t>
      </w:r>
    </w:p>
    <w:p w:rsidR="003E3D3B" w:rsidRPr="00CA5439" w:rsidRDefault="003E3D3B" w:rsidP="003E3D3B">
      <w:pPr>
        <w:ind w:firstLine="709"/>
        <w:jc w:val="both"/>
        <w:rPr>
          <w:sz w:val="24"/>
          <w:szCs w:val="24"/>
          <w:highlight w:val="yellow"/>
        </w:rPr>
      </w:pPr>
      <w:r w:rsidRPr="00CA5439">
        <w:rPr>
          <w:sz w:val="24"/>
          <w:szCs w:val="24"/>
        </w:rPr>
        <w:t>за личный вклад в общие результаты деятельности образовательной организации (осуществление руководящей и организационной работы внутри профсоюзной организации, в том числе: составление планов и отчетов, проведение собраний и совещаний, в том числе итоговых, финансовая работа, делопроизводство и др.);</w:t>
      </w:r>
    </w:p>
    <w:p w:rsidR="003E3D3B" w:rsidRPr="00CA5439" w:rsidRDefault="003E3D3B" w:rsidP="003E3D3B">
      <w:pPr>
        <w:ind w:firstLine="709"/>
        <w:jc w:val="both"/>
        <w:rPr>
          <w:sz w:val="24"/>
          <w:szCs w:val="24"/>
        </w:rPr>
      </w:pPr>
      <w:r w:rsidRPr="00CA5439">
        <w:rPr>
          <w:sz w:val="24"/>
          <w:szCs w:val="24"/>
        </w:rPr>
        <w:lastRenderedPageBreak/>
        <w:t>за общественную работу в образовательной организации (участие в социальном партнерстве, работе комиссий, представление интересов и защита прав работников, организация информационной работы, проведение культурно-массовых и спортивно-оздоровительных мероприятий);</w:t>
      </w:r>
    </w:p>
    <w:p w:rsidR="003E3D3B" w:rsidRPr="00CA5439" w:rsidRDefault="003E3D3B" w:rsidP="003E3D3B">
      <w:pPr>
        <w:ind w:firstLine="709"/>
        <w:jc w:val="both"/>
        <w:rPr>
          <w:sz w:val="24"/>
          <w:szCs w:val="24"/>
        </w:rPr>
      </w:pPr>
      <w:r w:rsidRPr="00CA5439">
        <w:rPr>
          <w:sz w:val="24"/>
          <w:szCs w:val="24"/>
        </w:rPr>
        <w:t>за организацию участия работников во всероссийских, областных и городских социально-значимых массовых мероприятиях (митинги, акции, пикеты, демонстрации, смотры, конкурсы, фестивали).</w:t>
      </w:r>
    </w:p>
    <w:p w:rsidR="003F57EB" w:rsidRPr="00442DEB" w:rsidRDefault="003F57EB" w:rsidP="00DB767A">
      <w:pPr>
        <w:ind w:firstLine="720"/>
        <w:jc w:val="both"/>
        <w:rPr>
          <w:bCs/>
          <w:sz w:val="24"/>
          <w:szCs w:val="24"/>
        </w:rPr>
      </w:pPr>
      <w:r w:rsidRPr="00442DEB">
        <w:rPr>
          <w:sz w:val="24"/>
          <w:szCs w:val="24"/>
        </w:rPr>
        <w:t xml:space="preserve">  </w:t>
      </w:r>
      <w:r w:rsidR="00CA5439">
        <w:rPr>
          <w:bCs/>
          <w:sz w:val="24"/>
          <w:szCs w:val="24"/>
        </w:rPr>
        <w:t>10.2.13</w:t>
      </w:r>
      <w:r w:rsidRPr="00442DEB">
        <w:rPr>
          <w:bCs/>
          <w:sz w:val="24"/>
          <w:szCs w:val="24"/>
        </w:rPr>
        <w:t>. Работникам образовательных организации, являющимся членами Профсоюза не менее двух лет, при увольнении в связи с выходом на пенсию выплачивается единовременное пособие в размере двух должностных окладов.</w:t>
      </w:r>
    </w:p>
    <w:p w:rsidR="003F57EB" w:rsidRPr="00442DEB" w:rsidRDefault="003F57EB" w:rsidP="00DB767A">
      <w:pPr>
        <w:ind w:firstLine="720"/>
        <w:jc w:val="both"/>
        <w:rPr>
          <w:bCs/>
          <w:sz w:val="24"/>
          <w:szCs w:val="24"/>
        </w:rPr>
      </w:pPr>
      <w:r w:rsidRPr="00442DEB">
        <w:rPr>
          <w:bCs/>
          <w:sz w:val="24"/>
          <w:szCs w:val="24"/>
        </w:rPr>
        <w:t xml:space="preserve">  Работнику в заявлении указать причину увольнения и размер единовременного пособия в количестве двух должностных окладов.</w:t>
      </w:r>
    </w:p>
    <w:p w:rsidR="003F57EB" w:rsidRPr="00442DEB" w:rsidRDefault="003F57EB" w:rsidP="00DB767A">
      <w:pPr>
        <w:ind w:firstLine="720"/>
        <w:jc w:val="both"/>
        <w:rPr>
          <w:bCs/>
          <w:sz w:val="24"/>
          <w:szCs w:val="24"/>
        </w:rPr>
      </w:pPr>
      <w:r w:rsidRPr="00442DEB">
        <w:rPr>
          <w:bCs/>
          <w:sz w:val="24"/>
          <w:szCs w:val="24"/>
        </w:rPr>
        <w:t xml:space="preserve"> Средства на выплату единовременного пособия предусматриваются руководителем образовательного организации при составлении плана финансово-хозяйственной деятельности на очередной финансовый год.</w:t>
      </w:r>
    </w:p>
    <w:p w:rsidR="003F57EB" w:rsidRPr="00442DEB" w:rsidRDefault="003F57EB" w:rsidP="00DB767A">
      <w:pPr>
        <w:pStyle w:val="2"/>
        <w:ind w:firstLine="720"/>
      </w:pPr>
      <w:r w:rsidRPr="00442DEB">
        <w:t xml:space="preserve">10.3. Работодатель признает следующие гарантии для избранных (делегированных) в органы Профсоюза работников учреждения, не освобожденных от производственной деятельности (работы): </w:t>
      </w:r>
    </w:p>
    <w:p w:rsidR="00CF0BCB" w:rsidRPr="004A233F" w:rsidRDefault="003F57EB" w:rsidP="00CF0BCB">
      <w:pPr>
        <w:pStyle w:val="ac"/>
        <w:widowControl/>
        <w:shd w:val="clear" w:color="auto" w:fill="FFFFFF"/>
        <w:suppressAutoHyphens w:val="0"/>
        <w:spacing w:before="0" w:after="0"/>
        <w:ind w:firstLine="720"/>
        <w:jc w:val="both"/>
      </w:pPr>
      <w:r w:rsidRPr="00442DEB">
        <w:t>10.3.1.</w:t>
      </w:r>
      <w:r w:rsidR="00CF0BCB" w:rsidRPr="00CF0BCB">
        <w:t xml:space="preserve"> </w:t>
      </w:r>
      <w:r w:rsidR="00CF0BCB" w:rsidRPr="004A233F">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CF0BCB">
        <w:t xml:space="preserve"> </w:t>
      </w:r>
      <w:r w:rsidR="00CF0BCB" w:rsidRPr="004A233F">
        <w:t>Непредоставление работником объяснения не является препятствием для применения дисциплинарного взыскания.</w:t>
      </w:r>
      <w:r w:rsidR="00CF0BCB">
        <w:t xml:space="preserve"> </w:t>
      </w:r>
      <w:r w:rsidR="00CF0BCB" w:rsidRPr="004A233F">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sidR="00CF0BCB">
        <w:t xml:space="preserve"> </w:t>
      </w:r>
      <w:r w:rsidR="00CF0BCB" w:rsidRPr="004A233F">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00CF0BCB">
        <w:t xml:space="preserve"> </w:t>
      </w:r>
      <w:r w:rsidR="00CF0BCB" w:rsidRPr="004A233F">
        <w:t>За каждый дисциплинарный проступок может быть применено только одно дисциплинарное взыскание.</w:t>
      </w:r>
      <w:r w:rsidR="00CF0BCB">
        <w:t xml:space="preserve"> </w:t>
      </w:r>
      <w:r w:rsidR="00CF0BCB" w:rsidRPr="004A233F">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sidR="00CF0BCB">
        <w:t xml:space="preserve"> </w:t>
      </w:r>
      <w:r w:rsidR="00CF0BCB" w:rsidRPr="004A233F">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F0BCB" w:rsidRDefault="00CF0BCB" w:rsidP="00CF0BCB">
      <w:pPr>
        <w:pStyle w:val="ad"/>
        <w:ind w:left="0" w:firstLine="720"/>
        <w:jc w:val="both"/>
        <w:rPr>
          <w:sz w:val="24"/>
          <w:szCs w:val="24"/>
        </w:rPr>
      </w:pPr>
      <w:r w:rsidRPr="004A233F">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3F57EB" w:rsidRPr="00442DEB" w:rsidRDefault="003F57EB" w:rsidP="00CF0BCB">
      <w:pPr>
        <w:ind w:firstLine="720"/>
        <w:jc w:val="both"/>
        <w:rPr>
          <w:sz w:val="24"/>
          <w:szCs w:val="24"/>
        </w:rPr>
      </w:pPr>
      <w:r w:rsidRPr="00442DEB">
        <w:rPr>
          <w:sz w:val="24"/>
          <w:szCs w:val="24"/>
        </w:rPr>
        <w:t xml:space="preserve">10.3.2.Привлечение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согласия профсоюзного органа в первичной профсоюзной организации. </w:t>
      </w:r>
    </w:p>
    <w:p w:rsidR="003F57EB" w:rsidRPr="005C659D" w:rsidRDefault="003F57EB" w:rsidP="00DB767A">
      <w:pPr>
        <w:ind w:firstLine="720"/>
        <w:jc w:val="both"/>
        <w:rPr>
          <w:bCs/>
          <w:sz w:val="24"/>
          <w:szCs w:val="24"/>
        </w:rPr>
      </w:pPr>
      <w:r w:rsidRPr="00442DEB">
        <w:rPr>
          <w:sz w:val="24"/>
          <w:szCs w:val="24"/>
        </w:rPr>
        <w:t xml:space="preserve">10.3.3. 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w:t>
      </w:r>
      <w:r w:rsidRPr="00442DEB">
        <w:rPr>
          <w:sz w:val="24"/>
          <w:szCs w:val="24"/>
        </w:rPr>
        <w:lastRenderedPageBreak/>
        <w:t xml:space="preserve">вышестоящего профсоюзного органа </w:t>
      </w:r>
      <w:r w:rsidRPr="005C659D">
        <w:rPr>
          <w:bCs/>
          <w:sz w:val="24"/>
          <w:szCs w:val="24"/>
        </w:rPr>
        <w:t>по основаниям, указанным в п.5 части 1статьи 81, части 2 статьи 3</w:t>
      </w:r>
      <w:r w:rsidR="00CF0BCB">
        <w:rPr>
          <w:bCs/>
          <w:sz w:val="24"/>
          <w:szCs w:val="24"/>
        </w:rPr>
        <w:t xml:space="preserve">73 </w:t>
      </w:r>
      <w:r w:rsidRPr="005C659D">
        <w:rPr>
          <w:bCs/>
          <w:sz w:val="24"/>
          <w:szCs w:val="24"/>
        </w:rPr>
        <w:t>ТК РФ.</w:t>
      </w:r>
    </w:p>
    <w:p w:rsidR="003F57EB" w:rsidRPr="00442DEB" w:rsidRDefault="003F57EB" w:rsidP="00DB767A">
      <w:pPr>
        <w:pStyle w:val="11"/>
        <w:ind w:firstLine="720"/>
        <w:jc w:val="both"/>
        <w:rPr>
          <w:rFonts w:ascii="Times New Roman" w:hAnsi="Times New Roman" w:cs="Times New Roman"/>
          <w:sz w:val="24"/>
          <w:szCs w:val="24"/>
        </w:rPr>
      </w:pPr>
      <w:r w:rsidRPr="00442DEB">
        <w:rPr>
          <w:rFonts w:ascii="Times New Roman" w:hAnsi="Times New Roman" w:cs="Times New Roman"/>
          <w:sz w:val="24"/>
          <w:szCs w:val="24"/>
        </w:rPr>
        <w:t xml:space="preserve">10.3.4. </w:t>
      </w:r>
      <w:r w:rsidRPr="00442DEB">
        <w:rPr>
          <w:rFonts w:ascii="Times New Roman" w:eastAsia="MS Mincho" w:hAnsi="Times New Roman" w:cs="Times New Roman"/>
          <w:sz w:val="24"/>
          <w:szCs w:val="24"/>
        </w:rPr>
        <w:t>Члены выборных профсоюзных органов, уполномоченные Профсоюза по охране труда, внештатные правовые и технические инспекторы труда, представители профсоюзной организации в создаваемой в образовательной организации совместных с Работодателем комиссиях, в том числе тарификационных и аттестационных, освобождаются от основной работы с сохранением среднего заработка для выполнения общественных обязанностей в интересах коллектива и на время краткосрочной профсоюзной учебы.</w:t>
      </w:r>
      <w:r w:rsidRPr="00442DEB">
        <w:rPr>
          <w:rFonts w:ascii="Times New Roman" w:eastAsia="MS Mincho" w:hAnsi="Times New Roman" w:cs="Times New Roman"/>
          <w:b/>
          <w:bCs/>
          <w:i/>
          <w:iCs/>
          <w:sz w:val="24"/>
          <w:szCs w:val="24"/>
        </w:rPr>
        <w:t xml:space="preserve"> </w:t>
      </w:r>
    </w:p>
    <w:p w:rsidR="003F57EB" w:rsidRPr="00442DEB" w:rsidRDefault="003F57EB" w:rsidP="00DB767A">
      <w:pPr>
        <w:ind w:firstLine="720"/>
        <w:jc w:val="both"/>
        <w:rPr>
          <w:sz w:val="24"/>
          <w:szCs w:val="24"/>
        </w:rPr>
      </w:pPr>
      <w:r w:rsidRPr="00442DEB">
        <w:rPr>
          <w:sz w:val="24"/>
          <w:szCs w:val="24"/>
        </w:rPr>
        <w:t>10.3.5. 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исчисляемой в порядке, установленном действующим законодательством.</w:t>
      </w:r>
    </w:p>
    <w:p w:rsidR="003F57EB" w:rsidRPr="00442DEB" w:rsidRDefault="003F57EB" w:rsidP="00DB767A">
      <w:pPr>
        <w:ind w:firstLine="720"/>
        <w:jc w:val="both"/>
        <w:rPr>
          <w:rFonts w:eastAsia="MS Mincho"/>
          <w:sz w:val="24"/>
          <w:szCs w:val="24"/>
        </w:rPr>
      </w:pPr>
      <w:r w:rsidRPr="00442DEB">
        <w:rPr>
          <w:sz w:val="24"/>
          <w:szCs w:val="24"/>
        </w:rPr>
        <w:t xml:space="preserve">10.4. 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 </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10.4.1. Работникам, избранным на выборные должности в профсоюзные органы, предоставляется после окончания их выборных полномочий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 xml:space="preserve">Педагогические работники, у которых срок действия квалификационной категории, присвоенной по результатам аттестации, истекает в период исполнения ими на освобожденной основе выборных полномочий, имеют право в течение одного года на оплату труда, в соответствии с установленной ранее квалификационной категорией. </w:t>
      </w:r>
    </w:p>
    <w:p w:rsidR="003F57EB" w:rsidRPr="00442DEB" w:rsidRDefault="005C659D" w:rsidP="00DB767A">
      <w:pPr>
        <w:ind w:firstLine="720"/>
        <w:jc w:val="both"/>
        <w:rPr>
          <w:rFonts w:eastAsia="MS Mincho"/>
          <w:sz w:val="24"/>
          <w:szCs w:val="24"/>
        </w:rPr>
      </w:pPr>
      <w:r>
        <w:rPr>
          <w:sz w:val="24"/>
          <w:szCs w:val="24"/>
        </w:rPr>
        <w:t>10.4.2</w:t>
      </w:r>
      <w:r w:rsidR="003F57EB" w:rsidRPr="00442DEB">
        <w:rPr>
          <w:sz w:val="24"/>
          <w:szCs w:val="24"/>
        </w:rPr>
        <w:t xml:space="preserve">. За работниками, избранными в состав профсоюзных органов и освобожденными от производственной работы, сохраняются социальные гарантии и льготы, действующие в </w:t>
      </w:r>
      <w:r w:rsidR="003F57EB" w:rsidRPr="00442DEB">
        <w:rPr>
          <w:rFonts w:eastAsia="MS Mincho"/>
          <w:sz w:val="24"/>
          <w:szCs w:val="24"/>
        </w:rPr>
        <w:t>образовательной организации.</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10.5. Работодатель и Профком совместно принимают решения о награждении работников благодарственным письмом, благодарностью, Почетной грамотой</w:t>
      </w:r>
      <w:r w:rsidR="00D17035" w:rsidRPr="00442DEB">
        <w:rPr>
          <w:rFonts w:ascii="Times New Roman" w:eastAsia="MS Mincho" w:hAnsi="Times New Roman" w:cs="Times New Roman"/>
          <w:sz w:val="24"/>
          <w:szCs w:val="24"/>
        </w:rPr>
        <w:t xml:space="preserve"> Мэра и Главы г.Вологды, </w:t>
      </w:r>
      <w:r w:rsidRPr="00442DEB">
        <w:rPr>
          <w:rFonts w:ascii="Times New Roman" w:eastAsia="MS Mincho" w:hAnsi="Times New Roman" w:cs="Times New Roman"/>
          <w:sz w:val="24"/>
          <w:szCs w:val="24"/>
        </w:rPr>
        <w:t xml:space="preserve"> Губернатора Вологодской области, Законодательного Собрания,   ходатайствуют о присвоении почетных званий и награждении ведомственными знаками отличия членов профсоюза.</w:t>
      </w:r>
    </w:p>
    <w:p w:rsidR="003F57EB" w:rsidRPr="00442DEB" w:rsidRDefault="003F57EB" w:rsidP="00DB767A">
      <w:pPr>
        <w:pStyle w:val="11"/>
        <w:ind w:firstLine="720"/>
        <w:jc w:val="both"/>
        <w:rPr>
          <w:rFonts w:ascii="Times New Roman" w:eastAsia="MS Mincho" w:hAnsi="Times New Roman" w:cs="Times New Roman"/>
          <w:sz w:val="24"/>
          <w:szCs w:val="24"/>
        </w:rPr>
      </w:pPr>
      <w:r w:rsidRPr="00442DEB">
        <w:rPr>
          <w:rFonts w:ascii="Times New Roman" w:eastAsia="MS Mincho" w:hAnsi="Times New Roman" w:cs="Times New Roman"/>
          <w:sz w:val="24"/>
          <w:szCs w:val="24"/>
        </w:rPr>
        <w:t xml:space="preserve">Работа на выборной должности председателя профсоюзной организации и в составе выборного профсоюзного органа признается значимой для деятельности </w:t>
      </w:r>
      <w:r w:rsidRPr="00442DEB">
        <w:rPr>
          <w:rFonts w:ascii="Times New Roman" w:eastAsia="MS Mincho" w:hAnsi="Times New Roman" w:cs="Times New Roman"/>
          <w:bCs/>
          <w:iCs/>
          <w:sz w:val="24"/>
          <w:szCs w:val="24"/>
        </w:rPr>
        <w:t xml:space="preserve">образовательной организации </w:t>
      </w:r>
      <w:r w:rsidRPr="00442DEB">
        <w:rPr>
          <w:rFonts w:ascii="Times New Roman" w:eastAsia="MS Mincho" w:hAnsi="Times New Roman" w:cs="Times New Roman"/>
          <w:sz w:val="24"/>
          <w:szCs w:val="24"/>
        </w:rPr>
        <w:t>и принимается во внимание при поощрении работников.</w:t>
      </w:r>
    </w:p>
    <w:p w:rsidR="003F57EB" w:rsidRPr="00442DEB" w:rsidRDefault="003E3D3B" w:rsidP="00DB767A">
      <w:pPr>
        <w:widowControl w:val="0"/>
        <w:ind w:firstLine="720"/>
        <w:jc w:val="both"/>
        <w:rPr>
          <w:snapToGrid w:val="0"/>
          <w:sz w:val="24"/>
          <w:szCs w:val="24"/>
        </w:rPr>
      </w:pPr>
      <w:r w:rsidRPr="00442DEB">
        <w:rPr>
          <w:snapToGrid w:val="0"/>
          <w:sz w:val="24"/>
          <w:szCs w:val="24"/>
        </w:rPr>
        <w:t>10.6</w:t>
      </w:r>
      <w:r w:rsidR="003F57EB" w:rsidRPr="00442DEB">
        <w:rPr>
          <w:snapToGrid w:val="0"/>
          <w:sz w:val="24"/>
          <w:szCs w:val="24"/>
        </w:rPr>
        <w:t>. Не допускает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F57EB" w:rsidRPr="00F42FB7" w:rsidRDefault="003E3D3B" w:rsidP="00DB767A">
      <w:pPr>
        <w:widowControl w:val="0"/>
        <w:ind w:firstLine="720"/>
        <w:jc w:val="both"/>
        <w:rPr>
          <w:snapToGrid w:val="0"/>
          <w:sz w:val="24"/>
          <w:szCs w:val="24"/>
        </w:rPr>
      </w:pPr>
      <w:r w:rsidRPr="00442DEB">
        <w:rPr>
          <w:snapToGrid w:val="0"/>
          <w:sz w:val="24"/>
          <w:szCs w:val="24"/>
        </w:rPr>
        <w:t>10.7</w:t>
      </w:r>
      <w:r w:rsidR="003F57EB" w:rsidRPr="00442DEB">
        <w:rPr>
          <w:snapToGrid w:val="0"/>
          <w:sz w:val="24"/>
          <w:szCs w:val="24"/>
        </w:rPr>
        <w:t xml:space="preserve">. Предоставлять работникам </w:t>
      </w:r>
      <w:r w:rsidR="003F57EB" w:rsidRPr="00F42FB7">
        <w:rPr>
          <w:bCs/>
          <w:snapToGrid w:val="0"/>
          <w:sz w:val="24"/>
          <w:szCs w:val="24"/>
        </w:rPr>
        <w:t>дополнительный отпуск</w:t>
      </w:r>
      <w:r w:rsidR="003F57EB" w:rsidRPr="00F42FB7">
        <w:rPr>
          <w:snapToGrid w:val="0"/>
          <w:sz w:val="24"/>
          <w:szCs w:val="24"/>
        </w:rPr>
        <w:t xml:space="preserve"> с сохранением заработной платы  в следующих случаях:</w:t>
      </w:r>
    </w:p>
    <w:p w:rsidR="003F57EB" w:rsidRPr="00442DEB" w:rsidRDefault="003F57EB" w:rsidP="00DB767A">
      <w:pPr>
        <w:widowControl w:val="0"/>
        <w:numPr>
          <w:ilvl w:val="0"/>
          <w:numId w:val="13"/>
        </w:numPr>
        <w:ind w:hanging="798"/>
        <w:jc w:val="both"/>
        <w:rPr>
          <w:bCs/>
          <w:snapToGrid w:val="0"/>
          <w:sz w:val="24"/>
          <w:szCs w:val="24"/>
        </w:rPr>
      </w:pPr>
      <w:r w:rsidRPr="00442DEB">
        <w:rPr>
          <w:bCs/>
          <w:snapToGrid w:val="0"/>
          <w:sz w:val="24"/>
          <w:szCs w:val="24"/>
        </w:rPr>
        <w:t>при рождении ребенка в семье (супругу) - 3 календарных дня;</w:t>
      </w:r>
    </w:p>
    <w:p w:rsidR="003F57EB" w:rsidRPr="00442DEB" w:rsidRDefault="003F57EB" w:rsidP="00DB767A">
      <w:pPr>
        <w:widowControl w:val="0"/>
        <w:numPr>
          <w:ilvl w:val="0"/>
          <w:numId w:val="13"/>
        </w:numPr>
        <w:ind w:hanging="798"/>
        <w:jc w:val="both"/>
        <w:rPr>
          <w:bCs/>
          <w:snapToGrid w:val="0"/>
          <w:sz w:val="24"/>
          <w:szCs w:val="24"/>
        </w:rPr>
      </w:pPr>
      <w:r w:rsidRPr="00442DEB">
        <w:rPr>
          <w:bCs/>
          <w:snapToGrid w:val="0"/>
          <w:sz w:val="24"/>
          <w:szCs w:val="24"/>
        </w:rPr>
        <w:t>для сопровождения детей младшего школьного возраста в школу - 2 календарных дня;</w:t>
      </w:r>
    </w:p>
    <w:p w:rsidR="003F57EB" w:rsidRPr="00442DEB" w:rsidRDefault="003F57EB" w:rsidP="00DB767A">
      <w:pPr>
        <w:widowControl w:val="0"/>
        <w:numPr>
          <w:ilvl w:val="0"/>
          <w:numId w:val="13"/>
        </w:numPr>
        <w:ind w:hanging="798"/>
        <w:jc w:val="both"/>
        <w:rPr>
          <w:bCs/>
          <w:snapToGrid w:val="0"/>
          <w:sz w:val="24"/>
          <w:szCs w:val="24"/>
        </w:rPr>
      </w:pPr>
      <w:r w:rsidRPr="00442DEB">
        <w:rPr>
          <w:bCs/>
          <w:snapToGrid w:val="0"/>
          <w:sz w:val="24"/>
          <w:szCs w:val="24"/>
        </w:rPr>
        <w:t>в связи с переездом на новое место жительства - 1 календарный день;</w:t>
      </w:r>
    </w:p>
    <w:p w:rsidR="003F57EB" w:rsidRPr="00442DEB" w:rsidRDefault="003F57EB" w:rsidP="00DB767A">
      <w:pPr>
        <w:widowControl w:val="0"/>
        <w:numPr>
          <w:ilvl w:val="0"/>
          <w:numId w:val="13"/>
        </w:numPr>
        <w:ind w:hanging="798"/>
        <w:jc w:val="both"/>
        <w:rPr>
          <w:bCs/>
          <w:snapToGrid w:val="0"/>
          <w:sz w:val="24"/>
          <w:szCs w:val="24"/>
        </w:rPr>
      </w:pPr>
      <w:r w:rsidRPr="00442DEB">
        <w:rPr>
          <w:bCs/>
          <w:snapToGrid w:val="0"/>
          <w:sz w:val="24"/>
          <w:szCs w:val="24"/>
        </w:rPr>
        <w:t>для проводов детей в армию - 1 календарный день;</w:t>
      </w:r>
    </w:p>
    <w:p w:rsidR="003F57EB" w:rsidRPr="00442DEB" w:rsidRDefault="003F57EB" w:rsidP="00DB767A">
      <w:pPr>
        <w:widowControl w:val="0"/>
        <w:numPr>
          <w:ilvl w:val="0"/>
          <w:numId w:val="13"/>
        </w:numPr>
        <w:ind w:hanging="798"/>
        <w:jc w:val="both"/>
        <w:rPr>
          <w:bCs/>
          <w:snapToGrid w:val="0"/>
          <w:sz w:val="24"/>
          <w:szCs w:val="24"/>
        </w:rPr>
      </w:pPr>
      <w:r w:rsidRPr="00442DEB">
        <w:rPr>
          <w:bCs/>
          <w:snapToGrid w:val="0"/>
          <w:sz w:val="24"/>
          <w:szCs w:val="24"/>
        </w:rPr>
        <w:t>в случае свадьбы работника (детей работника) - 3 календарных дня;</w:t>
      </w:r>
    </w:p>
    <w:p w:rsidR="003F57EB" w:rsidRPr="00442DEB" w:rsidRDefault="003F57EB" w:rsidP="00DB767A">
      <w:pPr>
        <w:widowControl w:val="0"/>
        <w:numPr>
          <w:ilvl w:val="0"/>
          <w:numId w:val="13"/>
        </w:numPr>
        <w:ind w:hanging="798"/>
        <w:jc w:val="both"/>
        <w:rPr>
          <w:bCs/>
          <w:snapToGrid w:val="0"/>
          <w:sz w:val="24"/>
          <w:szCs w:val="24"/>
        </w:rPr>
      </w:pPr>
      <w:r w:rsidRPr="00442DEB">
        <w:rPr>
          <w:bCs/>
          <w:snapToGrid w:val="0"/>
          <w:sz w:val="24"/>
          <w:szCs w:val="24"/>
        </w:rPr>
        <w:t>на похороны близких родственников – 3 календарных дня;</w:t>
      </w:r>
    </w:p>
    <w:p w:rsidR="003F57EB" w:rsidRPr="00442DEB" w:rsidRDefault="003E3D3B" w:rsidP="00DB767A">
      <w:pPr>
        <w:widowControl w:val="0"/>
        <w:ind w:firstLine="720"/>
        <w:jc w:val="both"/>
        <w:rPr>
          <w:snapToGrid w:val="0"/>
          <w:sz w:val="24"/>
          <w:szCs w:val="24"/>
        </w:rPr>
      </w:pPr>
      <w:r w:rsidRPr="00442DEB">
        <w:rPr>
          <w:snapToGrid w:val="0"/>
          <w:sz w:val="24"/>
          <w:szCs w:val="24"/>
        </w:rPr>
        <w:t>10.8</w:t>
      </w:r>
      <w:r w:rsidR="003F57EB" w:rsidRPr="00442DEB">
        <w:rPr>
          <w:snapToGrid w:val="0"/>
          <w:sz w:val="24"/>
          <w:szCs w:val="24"/>
        </w:rPr>
        <w:t>. Работодатель по согласованию с  профкомом  рассматривает следующие вопросы:</w:t>
      </w:r>
    </w:p>
    <w:p w:rsidR="003F57EB" w:rsidRPr="00442DEB" w:rsidRDefault="003F57EB" w:rsidP="00DB767A">
      <w:pPr>
        <w:pStyle w:val="2"/>
        <w:ind w:firstLine="720"/>
      </w:pPr>
      <w:r w:rsidRPr="00442DEB">
        <w:t>- расторжение трудового договора с работниками, являющимися членами профсоюза, по инициативе работодателя (</w:t>
      </w:r>
      <w:r w:rsidRPr="00442DEB">
        <w:rPr>
          <w:i/>
          <w:iCs/>
        </w:rPr>
        <w:t>ст. 82,374 ТК РФ</w:t>
      </w:r>
      <w:r w:rsidRPr="00442DEB">
        <w:t>);</w:t>
      </w:r>
    </w:p>
    <w:p w:rsidR="003F57EB" w:rsidRPr="00442DEB" w:rsidRDefault="003F57EB" w:rsidP="00DB767A">
      <w:pPr>
        <w:widowControl w:val="0"/>
        <w:ind w:firstLine="720"/>
        <w:jc w:val="both"/>
        <w:rPr>
          <w:snapToGrid w:val="0"/>
          <w:sz w:val="24"/>
          <w:szCs w:val="24"/>
        </w:rPr>
      </w:pPr>
      <w:r w:rsidRPr="00442DEB">
        <w:rPr>
          <w:snapToGrid w:val="0"/>
          <w:sz w:val="24"/>
          <w:szCs w:val="24"/>
        </w:rPr>
        <w:lastRenderedPageBreak/>
        <w:t>- привлечение к сверхурочным работам (</w:t>
      </w:r>
      <w:r w:rsidRPr="00442DEB">
        <w:rPr>
          <w:i/>
          <w:iCs/>
          <w:snapToGrid w:val="0"/>
          <w:sz w:val="24"/>
          <w:szCs w:val="24"/>
        </w:rPr>
        <w:t>ст. 99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запрещение работы в выходные и нерабочие праздничные дни (</w:t>
      </w:r>
      <w:r w:rsidRPr="00442DEB">
        <w:rPr>
          <w:i/>
          <w:iCs/>
          <w:snapToGrid w:val="0"/>
          <w:sz w:val="24"/>
          <w:szCs w:val="24"/>
        </w:rPr>
        <w:t>ст. 113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очередность предоставления отпусков (</w:t>
      </w:r>
      <w:r w:rsidRPr="00442DEB">
        <w:rPr>
          <w:i/>
          <w:iCs/>
          <w:snapToGrid w:val="0"/>
          <w:sz w:val="24"/>
          <w:szCs w:val="24"/>
        </w:rPr>
        <w:t>ст. 123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массовые увольнения (</w:t>
      </w:r>
      <w:r w:rsidRPr="00442DEB">
        <w:rPr>
          <w:i/>
          <w:iCs/>
          <w:snapToGrid w:val="0"/>
          <w:sz w:val="24"/>
          <w:szCs w:val="24"/>
        </w:rPr>
        <w:t>ст. 180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установление перечня должностей работников с ненормированным рабочим днем (</w:t>
      </w:r>
      <w:r w:rsidRPr="00442DEB">
        <w:rPr>
          <w:i/>
          <w:iCs/>
          <w:snapToGrid w:val="0"/>
          <w:sz w:val="24"/>
          <w:szCs w:val="24"/>
        </w:rPr>
        <w:t>ст. 101 ТК РФ</w:t>
      </w:r>
      <w:r w:rsidRPr="00442DEB">
        <w:rPr>
          <w:snapToGrid w:val="0"/>
          <w:sz w:val="24"/>
          <w:szCs w:val="24"/>
        </w:rPr>
        <w:t xml:space="preserve">); </w:t>
      </w:r>
    </w:p>
    <w:p w:rsidR="003F57EB" w:rsidRPr="00442DEB" w:rsidRDefault="003F57EB" w:rsidP="00DB767A">
      <w:pPr>
        <w:widowControl w:val="0"/>
        <w:ind w:firstLine="720"/>
        <w:jc w:val="both"/>
        <w:rPr>
          <w:snapToGrid w:val="0"/>
          <w:sz w:val="24"/>
          <w:szCs w:val="24"/>
        </w:rPr>
      </w:pPr>
      <w:r w:rsidRPr="00442DEB">
        <w:rPr>
          <w:snapToGrid w:val="0"/>
          <w:sz w:val="24"/>
          <w:szCs w:val="24"/>
        </w:rPr>
        <w:t>-    утверждение Правил внутреннего трудового распорядка (</w:t>
      </w:r>
      <w:r w:rsidRPr="00442DEB">
        <w:rPr>
          <w:i/>
          <w:iCs/>
          <w:snapToGrid w:val="0"/>
          <w:sz w:val="24"/>
          <w:szCs w:val="24"/>
        </w:rPr>
        <w:t>ст. 190 ТК РФ</w:t>
      </w:r>
      <w:r w:rsidRPr="00442DEB">
        <w:rPr>
          <w:snapToGrid w:val="0"/>
          <w:sz w:val="24"/>
          <w:szCs w:val="24"/>
        </w:rPr>
        <w:t xml:space="preserve">); </w:t>
      </w:r>
    </w:p>
    <w:p w:rsidR="003F57EB" w:rsidRPr="00442DEB" w:rsidRDefault="003F57EB" w:rsidP="00DB767A">
      <w:pPr>
        <w:widowControl w:val="0"/>
        <w:ind w:firstLine="720"/>
        <w:jc w:val="both"/>
        <w:rPr>
          <w:snapToGrid w:val="0"/>
          <w:sz w:val="24"/>
          <w:szCs w:val="24"/>
        </w:rPr>
      </w:pPr>
      <w:r w:rsidRPr="00442DEB">
        <w:rPr>
          <w:snapToGrid w:val="0"/>
          <w:sz w:val="24"/>
          <w:szCs w:val="24"/>
        </w:rPr>
        <w:t>-  создание комиссий по охране труда (</w:t>
      </w:r>
      <w:r w:rsidRPr="00442DEB">
        <w:rPr>
          <w:i/>
          <w:iCs/>
          <w:snapToGrid w:val="0"/>
          <w:sz w:val="24"/>
          <w:szCs w:val="24"/>
        </w:rPr>
        <w:t>ст. 218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составление графиков сменности (</w:t>
      </w:r>
      <w:r w:rsidRPr="00442DEB">
        <w:rPr>
          <w:i/>
          <w:iCs/>
          <w:snapToGrid w:val="0"/>
          <w:sz w:val="24"/>
          <w:szCs w:val="24"/>
        </w:rPr>
        <w:t>ст. 103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установление размеров повышенной заработной платы за вредные и или) опасные и иные особые условия труда (</w:t>
      </w:r>
      <w:r w:rsidRPr="00442DEB">
        <w:rPr>
          <w:i/>
          <w:iCs/>
          <w:snapToGrid w:val="0"/>
          <w:sz w:val="24"/>
          <w:szCs w:val="24"/>
        </w:rPr>
        <w:t>ст. 147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 применение и снятие дисциплинарного взыскания до истечения 1 года со дня его применения (</w:t>
      </w:r>
      <w:r w:rsidRPr="00442DEB">
        <w:rPr>
          <w:i/>
          <w:iCs/>
          <w:snapToGrid w:val="0"/>
          <w:sz w:val="24"/>
          <w:szCs w:val="24"/>
        </w:rPr>
        <w:t>ст. 193, 194 ТК РФ</w:t>
      </w:r>
      <w:r w:rsidRPr="00442DEB">
        <w:rPr>
          <w:snapToGrid w:val="0"/>
          <w:sz w:val="24"/>
          <w:szCs w:val="24"/>
        </w:rPr>
        <w:t>);</w:t>
      </w:r>
    </w:p>
    <w:p w:rsidR="0034592A" w:rsidRPr="00442DEB" w:rsidRDefault="0034592A" w:rsidP="00DB767A">
      <w:pPr>
        <w:widowControl w:val="0"/>
        <w:ind w:firstLine="720"/>
        <w:jc w:val="both"/>
        <w:rPr>
          <w:snapToGrid w:val="0"/>
          <w:sz w:val="24"/>
          <w:szCs w:val="24"/>
        </w:rPr>
      </w:pPr>
    </w:p>
    <w:p w:rsidR="003F57EB" w:rsidRPr="00442DEB" w:rsidRDefault="003F57EB" w:rsidP="00B647E9">
      <w:pPr>
        <w:widowControl w:val="0"/>
        <w:ind w:firstLine="720"/>
        <w:jc w:val="both"/>
        <w:rPr>
          <w:b/>
          <w:bCs/>
          <w:snapToGrid w:val="0"/>
          <w:sz w:val="24"/>
          <w:szCs w:val="24"/>
        </w:rPr>
      </w:pPr>
      <w:r w:rsidRPr="00442DEB">
        <w:rPr>
          <w:b/>
          <w:bCs/>
          <w:snapToGrid w:val="0"/>
          <w:sz w:val="24"/>
          <w:szCs w:val="24"/>
          <w:lang w:val="en-US"/>
        </w:rPr>
        <w:t>XI</w:t>
      </w:r>
      <w:r w:rsidRPr="00442DEB">
        <w:rPr>
          <w:b/>
          <w:bCs/>
          <w:snapToGrid w:val="0"/>
          <w:sz w:val="24"/>
          <w:szCs w:val="24"/>
        </w:rPr>
        <w:t>. Обязательства профкома</w:t>
      </w:r>
    </w:p>
    <w:p w:rsidR="003F57EB" w:rsidRPr="00B647E9" w:rsidRDefault="003F57EB" w:rsidP="00DB767A">
      <w:pPr>
        <w:widowControl w:val="0"/>
        <w:ind w:firstLine="720"/>
        <w:jc w:val="both"/>
        <w:rPr>
          <w:bCs/>
          <w:snapToGrid w:val="0"/>
          <w:sz w:val="24"/>
          <w:szCs w:val="24"/>
        </w:rPr>
      </w:pPr>
      <w:r w:rsidRPr="00B647E9">
        <w:rPr>
          <w:bCs/>
          <w:snapToGrid w:val="0"/>
          <w:sz w:val="24"/>
          <w:szCs w:val="24"/>
        </w:rPr>
        <w:t>11. Профком обязуется:</w:t>
      </w:r>
    </w:p>
    <w:p w:rsidR="003F57EB" w:rsidRPr="00442DEB" w:rsidRDefault="003F57EB" w:rsidP="00DB767A">
      <w:pPr>
        <w:widowControl w:val="0"/>
        <w:ind w:firstLine="720"/>
        <w:jc w:val="both"/>
        <w:rPr>
          <w:snapToGrid w:val="0"/>
          <w:sz w:val="24"/>
          <w:szCs w:val="24"/>
        </w:rPr>
      </w:pPr>
      <w:r w:rsidRPr="00442DEB">
        <w:rPr>
          <w:snapToGrid w:val="0"/>
          <w:sz w:val="24"/>
          <w:szCs w:val="24"/>
        </w:rPr>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r w:rsidR="0033300D">
        <w:rPr>
          <w:snapToGrid w:val="0"/>
          <w:sz w:val="24"/>
          <w:szCs w:val="24"/>
        </w:rPr>
        <w:t xml:space="preserve">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w:t>
      </w:r>
      <w:r w:rsidR="009374C6">
        <w:rPr>
          <w:snapToGrid w:val="0"/>
          <w:sz w:val="24"/>
          <w:szCs w:val="24"/>
        </w:rPr>
        <w:t xml:space="preserve">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r w:rsidR="009374C6" w:rsidRPr="00442DEB">
        <w:rPr>
          <w:i/>
          <w:iCs/>
          <w:snapToGrid w:val="0"/>
          <w:sz w:val="24"/>
          <w:szCs w:val="24"/>
        </w:rPr>
        <w:t>.</w:t>
      </w:r>
    </w:p>
    <w:p w:rsidR="003F57EB" w:rsidRPr="00442DEB" w:rsidRDefault="003F57EB" w:rsidP="00DB767A">
      <w:pPr>
        <w:pStyle w:val="2"/>
        <w:ind w:firstLine="720"/>
      </w:pPr>
      <w:r w:rsidRPr="00442DEB">
        <w:t>11.2.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F57EB" w:rsidRPr="00442DEB" w:rsidRDefault="003F57EB" w:rsidP="00DB767A">
      <w:pPr>
        <w:widowControl w:val="0"/>
        <w:ind w:firstLine="720"/>
        <w:jc w:val="both"/>
        <w:rPr>
          <w:snapToGrid w:val="0"/>
          <w:sz w:val="24"/>
          <w:szCs w:val="24"/>
        </w:rPr>
      </w:pPr>
      <w:r w:rsidRPr="00442DEB">
        <w:rPr>
          <w:snapToGrid w:val="0"/>
          <w:sz w:val="24"/>
          <w:szCs w:val="24"/>
        </w:rPr>
        <w:t>11.3. Осуществлять контроль за правильностью расходования фонда заработной платы, фонда стимулирования, фонда экономии заработной платы, внебюджетного фонда и иных фондов учреждения.</w:t>
      </w:r>
    </w:p>
    <w:p w:rsidR="003F57EB" w:rsidRPr="00442DEB" w:rsidRDefault="003F57EB" w:rsidP="00DB767A">
      <w:pPr>
        <w:widowControl w:val="0"/>
        <w:ind w:firstLine="720"/>
        <w:jc w:val="both"/>
        <w:rPr>
          <w:snapToGrid w:val="0"/>
          <w:sz w:val="24"/>
          <w:szCs w:val="24"/>
        </w:rPr>
      </w:pPr>
      <w:r w:rsidRPr="00442DEB">
        <w:rPr>
          <w:snapToGrid w:val="0"/>
          <w:sz w:val="24"/>
          <w:szCs w:val="24"/>
        </w:rPr>
        <w:t>11.4.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3F57EB" w:rsidRPr="00442DEB" w:rsidRDefault="003F57EB" w:rsidP="00DB767A">
      <w:pPr>
        <w:widowControl w:val="0"/>
        <w:ind w:firstLine="720"/>
        <w:jc w:val="both"/>
        <w:rPr>
          <w:snapToGrid w:val="0"/>
          <w:sz w:val="24"/>
          <w:szCs w:val="24"/>
        </w:rPr>
      </w:pPr>
      <w:r w:rsidRPr="00442DEB">
        <w:rPr>
          <w:snapToGrid w:val="0"/>
          <w:sz w:val="24"/>
          <w:szCs w:val="24"/>
        </w:rPr>
        <w:t>11.5. Совместно с работодателем и работниками разрабатывать меры по защите персональных данных работников (</w:t>
      </w:r>
      <w:r w:rsidRPr="00442DEB">
        <w:rPr>
          <w:i/>
          <w:iCs/>
          <w:snapToGrid w:val="0"/>
          <w:sz w:val="24"/>
          <w:szCs w:val="24"/>
        </w:rPr>
        <w:t>ст. 86 ТК РФ</w:t>
      </w:r>
      <w:r w:rsidRPr="00442DEB">
        <w:rPr>
          <w:snapToGrid w:val="0"/>
          <w:sz w:val="24"/>
          <w:szCs w:val="24"/>
        </w:rPr>
        <w:t>).</w:t>
      </w:r>
    </w:p>
    <w:p w:rsidR="003F57EB" w:rsidRPr="00442DEB" w:rsidRDefault="003F57EB" w:rsidP="00DB767A">
      <w:pPr>
        <w:widowControl w:val="0"/>
        <w:ind w:firstLine="720"/>
        <w:jc w:val="both"/>
        <w:rPr>
          <w:snapToGrid w:val="0"/>
          <w:sz w:val="24"/>
          <w:szCs w:val="24"/>
        </w:rPr>
      </w:pPr>
      <w:r w:rsidRPr="00442DEB">
        <w:rPr>
          <w:snapToGrid w:val="0"/>
          <w:sz w:val="24"/>
          <w:szCs w:val="24"/>
        </w:rPr>
        <w:t>11.6.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w:t>
      </w:r>
      <w:r w:rsidRPr="00442DEB">
        <w:rPr>
          <w:i/>
          <w:iCs/>
          <w:snapToGrid w:val="0"/>
          <w:sz w:val="24"/>
          <w:szCs w:val="24"/>
        </w:rPr>
        <w:t>ст. 195 ТК РФ</w:t>
      </w:r>
      <w:r w:rsidRPr="00442DEB">
        <w:rPr>
          <w:snapToGrid w:val="0"/>
          <w:sz w:val="24"/>
          <w:szCs w:val="24"/>
        </w:rPr>
        <w:t>).</w:t>
      </w:r>
    </w:p>
    <w:p w:rsidR="003F57EB" w:rsidRPr="00442DEB" w:rsidRDefault="003F57EB" w:rsidP="00DB767A">
      <w:pPr>
        <w:pStyle w:val="2"/>
        <w:ind w:firstLine="720"/>
      </w:pPr>
      <w:r w:rsidRPr="00442DEB">
        <w:t>11.7. Представлять и защищать трудовые права членов профсоюза в комиссии по трудовым спорам и суде.</w:t>
      </w:r>
    </w:p>
    <w:p w:rsidR="003F57EB" w:rsidRPr="00442DEB" w:rsidRDefault="003F57EB" w:rsidP="00DB767A">
      <w:pPr>
        <w:widowControl w:val="0"/>
        <w:ind w:firstLine="720"/>
        <w:jc w:val="both"/>
        <w:rPr>
          <w:snapToGrid w:val="0"/>
          <w:sz w:val="24"/>
          <w:szCs w:val="24"/>
        </w:rPr>
      </w:pPr>
      <w:r w:rsidRPr="00442DEB">
        <w:rPr>
          <w:snapToGrid w:val="0"/>
          <w:sz w:val="24"/>
          <w:szCs w:val="24"/>
        </w:rPr>
        <w:t>11.8.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F57EB" w:rsidRPr="00442DEB" w:rsidRDefault="003F57EB" w:rsidP="00DB767A">
      <w:pPr>
        <w:widowControl w:val="0"/>
        <w:ind w:firstLine="720"/>
        <w:jc w:val="both"/>
        <w:rPr>
          <w:snapToGrid w:val="0"/>
          <w:sz w:val="24"/>
          <w:szCs w:val="24"/>
        </w:rPr>
      </w:pPr>
      <w:r w:rsidRPr="00442DEB">
        <w:rPr>
          <w:snapToGrid w:val="0"/>
          <w:sz w:val="24"/>
          <w:szCs w:val="24"/>
        </w:rPr>
        <w:t>11.9. Участвовать в работе комиссии по социальному страхованию  совместно с горкомом профсоюза по летнему оздоровлению детей работников учреждения.</w:t>
      </w:r>
    </w:p>
    <w:p w:rsidR="003F57EB" w:rsidRPr="00442DEB" w:rsidRDefault="003F57EB" w:rsidP="00DB767A">
      <w:pPr>
        <w:widowControl w:val="0"/>
        <w:ind w:firstLine="720"/>
        <w:jc w:val="both"/>
        <w:rPr>
          <w:snapToGrid w:val="0"/>
          <w:sz w:val="24"/>
          <w:szCs w:val="24"/>
        </w:rPr>
      </w:pPr>
      <w:r w:rsidRPr="00442DEB">
        <w:rPr>
          <w:snapToGrid w:val="0"/>
          <w:sz w:val="24"/>
          <w:szCs w:val="24"/>
        </w:rPr>
        <w:t>11.10.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социального  страхования.</w:t>
      </w:r>
    </w:p>
    <w:p w:rsidR="003F57EB" w:rsidRPr="00442DEB" w:rsidRDefault="003F57EB" w:rsidP="00DB767A">
      <w:pPr>
        <w:pStyle w:val="2"/>
        <w:ind w:firstLine="720"/>
      </w:pPr>
      <w:r w:rsidRPr="00442DEB">
        <w:t>11.11.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F57EB" w:rsidRPr="00442DEB" w:rsidRDefault="003F57EB" w:rsidP="00DB767A">
      <w:pPr>
        <w:widowControl w:val="0"/>
        <w:ind w:firstLine="720"/>
        <w:jc w:val="both"/>
        <w:rPr>
          <w:snapToGrid w:val="0"/>
          <w:sz w:val="24"/>
          <w:szCs w:val="24"/>
        </w:rPr>
      </w:pPr>
      <w:r w:rsidRPr="00442DEB">
        <w:rPr>
          <w:snapToGrid w:val="0"/>
          <w:sz w:val="24"/>
          <w:szCs w:val="24"/>
        </w:rPr>
        <w:lastRenderedPageBreak/>
        <w:t>11.12. Осуществлять контроль за правильностью и своевременностью предоставления работникам отпусков и их оплаты.</w:t>
      </w:r>
    </w:p>
    <w:p w:rsidR="003F57EB" w:rsidRPr="00442DEB" w:rsidRDefault="003F57EB" w:rsidP="00DB767A">
      <w:pPr>
        <w:widowControl w:val="0"/>
        <w:ind w:firstLine="720"/>
        <w:jc w:val="both"/>
        <w:rPr>
          <w:snapToGrid w:val="0"/>
          <w:sz w:val="24"/>
          <w:szCs w:val="24"/>
        </w:rPr>
      </w:pPr>
      <w:r w:rsidRPr="00442DEB">
        <w:rPr>
          <w:snapToGrid w:val="0"/>
          <w:sz w:val="24"/>
          <w:szCs w:val="24"/>
        </w:rPr>
        <w:t>11.13.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3F57EB" w:rsidRPr="00442DEB" w:rsidRDefault="003F57EB" w:rsidP="00DB767A">
      <w:pPr>
        <w:widowControl w:val="0"/>
        <w:ind w:firstLine="720"/>
        <w:jc w:val="both"/>
        <w:rPr>
          <w:snapToGrid w:val="0"/>
          <w:sz w:val="24"/>
          <w:szCs w:val="24"/>
        </w:rPr>
      </w:pPr>
      <w:r w:rsidRPr="00442DEB">
        <w:rPr>
          <w:snapToGrid w:val="0"/>
          <w:sz w:val="24"/>
          <w:szCs w:val="24"/>
        </w:rPr>
        <w:t>11.14. Осуществлять контроль за соблюдением порядка проведения аттестации педагогических работников организации.</w:t>
      </w:r>
    </w:p>
    <w:p w:rsidR="003F57EB" w:rsidRPr="00442DEB" w:rsidRDefault="003F57EB" w:rsidP="00DB767A">
      <w:pPr>
        <w:widowControl w:val="0"/>
        <w:ind w:firstLine="720"/>
        <w:jc w:val="both"/>
        <w:rPr>
          <w:snapToGrid w:val="0"/>
          <w:sz w:val="24"/>
          <w:szCs w:val="24"/>
        </w:rPr>
      </w:pPr>
      <w:r w:rsidRPr="00442DEB">
        <w:rPr>
          <w:snapToGrid w:val="0"/>
          <w:sz w:val="24"/>
          <w:szCs w:val="24"/>
        </w:rPr>
        <w:t>11.15.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F57EB" w:rsidRPr="00442DEB" w:rsidRDefault="003F57EB" w:rsidP="00DB767A">
      <w:pPr>
        <w:widowControl w:val="0"/>
        <w:ind w:firstLine="720"/>
        <w:jc w:val="both"/>
        <w:rPr>
          <w:snapToGrid w:val="0"/>
          <w:sz w:val="24"/>
          <w:szCs w:val="24"/>
        </w:rPr>
      </w:pPr>
      <w:r w:rsidRPr="00442DEB">
        <w:rPr>
          <w:snapToGrid w:val="0"/>
          <w:sz w:val="24"/>
          <w:szCs w:val="24"/>
        </w:rPr>
        <w:t>11.16. Оказывать ежегодно материальную помощь членам профсоюза в случаях, установленных Положением о Фонде социальной помощи.</w:t>
      </w:r>
    </w:p>
    <w:p w:rsidR="003F57EB" w:rsidRPr="00442DEB" w:rsidRDefault="003F57EB" w:rsidP="00DB767A">
      <w:pPr>
        <w:widowControl w:val="0"/>
        <w:ind w:firstLine="720"/>
        <w:jc w:val="both"/>
        <w:rPr>
          <w:snapToGrid w:val="0"/>
          <w:sz w:val="24"/>
          <w:szCs w:val="24"/>
        </w:rPr>
      </w:pPr>
      <w:r w:rsidRPr="00442DEB">
        <w:rPr>
          <w:snapToGrid w:val="0"/>
          <w:sz w:val="24"/>
          <w:szCs w:val="24"/>
        </w:rPr>
        <w:t>11.17. Осуществлять культурно-массовую   и     физкультурно-оздоровительную работу в учреждении.</w:t>
      </w:r>
    </w:p>
    <w:p w:rsidR="003F57EB" w:rsidRPr="00442DEB" w:rsidRDefault="003F57EB" w:rsidP="00DB767A">
      <w:pPr>
        <w:widowControl w:val="0"/>
        <w:ind w:firstLine="720"/>
        <w:jc w:val="both"/>
        <w:rPr>
          <w:snapToGrid w:val="0"/>
          <w:sz w:val="24"/>
          <w:szCs w:val="24"/>
        </w:rPr>
      </w:pPr>
    </w:p>
    <w:p w:rsidR="0034592A" w:rsidRPr="00442DEB" w:rsidRDefault="003F57EB" w:rsidP="00CB59F5">
      <w:pPr>
        <w:widowControl w:val="0"/>
        <w:ind w:firstLine="720"/>
        <w:jc w:val="both"/>
        <w:rPr>
          <w:b/>
          <w:bCs/>
          <w:snapToGrid w:val="0"/>
          <w:sz w:val="24"/>
          <w:szCs w:val="24"/>
        </w:rPr>
      </w:pPr>
      <w:r w:rsidRPr="00442DEB">
        <w:rPr>
          <w:b/>
          <w:bCs/>
          <w:snapToGrid w:val="0"/>
          <w:sz w:val="24"/>
          <w:szCs w:val="24"/>
          <w:lang w:val="en-US"/>
        </w:rPr>
        <w:t>XII</w:t>
      </w:r>
      <w:r w:rsidRPr="00442DEB">
        <w:rPr>
          <w:b/>
          <w:bCs/>
          <w:snapToGrid w:val="0"/>
          <w:sz w:val="24"/>
          <w:szCs w:val="24"/>
        </w:rPr>
        <w:t>. Контроль за выполнением коллективного договора. Ответственность сторон.</w:t>
      </w:r>
    </w:p>
    <w:p w:rsidR="003F57EB" w:rsidRPr="00B647E9" w:rsidRDefault="003F57EB" w:rsidP="00DB767A">
      <w:pPr>
        <w:widowControl w:val="0"/>
        <w:ind w:firstLine="720"/>
        <w:jc w:val="both"/>
        <w:rPr>
          <w:bCs/>
          <w:snapToGrid w:val="0"/>
          <w:sz w:val="24"/>
          <w:szCs w:val="24"/>
        </w:rPr>
      </w:pPr>
      <w:r w:rsidRPr="00B647E9">
        <w:rPr>
          <w:bCs/>
          <w:snapToGrid w:val="0"/>
          <w:sz w:val="24"/>
          <w:szCs w:val="24"/>
        </w:rPr>
        <w:t>12. Стороны договорились, что:</w:t>
      </w:r>
    </w:p>
    <w:p w:rsidR="003F57EB" w:rsidRPr="00442DEB" w:rsidRDefault="003F57EB" w:rsidP="00DB767A">
      <w:pPr>
        <w:widowControl w:val="0"/>
        <w:ind w:firstLine="720"/>
        <w:jc w:val="both"/>
        <w:rPr>
          <w:snapToGrid w:val="0"/>
          <w:sz w:val="24"/>
          <w:szCs w:val="24"/>
        </w:rPr>
      </w:pPr>
      <w:r w:rsidRPr="00442DEB">
        <w:rPr>
          <w:snapToGrid w:val="0"/>
          <w:sz w:val="24"/>
          <w:szCs w:val="24"/>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3F57EB" w:rsidRPr="00442DEB" w:rsidRDefault="003F57EB" w:rsidP="00DB767A">
      <w:pPr>
        <w:widowControl w:val="0"/>
        <w:ind w:firstLine="720"/>
        <w:jc w:val="both"/>
        <w:rPr>
          <w:snapToGrid w:val="0"/>
          <w:sz w:val="24"/>
          <w:szCs w:val="24"/>
        </w:rPr>
      </w:pPr>
      <w:r w:rsidRPr="00442DEB">
        <w:rPr>
          <w:snapToGrid w:val="0"/>
          <w:sz w:val="24"/>
          <w:szCs w:val="24"/>
        </w:rPr>
        <w:t>12.2. Совместно разрабатывают план мероприятий по выполнению настоящего коллективного договора.</w:t>
      </w:r>
    </w:p>
    <w:p w:rsidR="003F57EB" w:rsidRPr="00442DEB" w:rsidRDefault="003F57EB" w:rsidP="00DB767A">
      <w:pPr>
        <w:widowControl w:val="0"/>
        <w:ind w:firstLine="720"/>
        <w:jc w:val="both"/>
        <w:rPr>
          <w:snapToGrid w:val="0"/>
          <w:sz w:val="24"/>
          <w:szCs w:val="24"/>
        </w:rPr>
      </w:pPr>
      <w:r w:rsidRPr="00442DEB">
        <w:rPr>
          <w:snapToGrid w:val="0"/>
          <w:sz w:val="24"/>
          <w:szCs w:val="24"/>
        </w:rPr>
        <w:t>12.3.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1 раз в год.</w:t>
      </w:r>
    </w:p>
    <w:p w:rsidR="003F57EB" w:rsidRPr="00442DEB" w:rsidRDefault="003F57EB" w:rsidP="00DB767A">
      <w:pPr>
        <w:widowControl w:val="0"/>
        <w:ind w:firstLine="720"/>
        <w:jc w:val="both"/>
        <w:rPr>
          <w:snapToGrid w:val="0"/>
          <w:sz w:val="24"/>
          <w:szCs w:val="24"/>
        </w:rPr>
      </w:pPr>
      <w:r w:rsidRPr="00442DEB">
        <w:rPr>
          <w:snapToGrid w:val="0"/>
          <w:sz w:val="24"/>
          <w:szCs w:val="24"/>
        </w:rPr>
        <w:t>12.4. Рассматривают в 15 –ти  дневный срок все возникающие в   период  действия   коллективного   договора   разногласия   и   конфликты, связанные с его выполнением.</w:t>
      </w:r>
    </w:p>
    <w:p w:rsidR="003F57EB" w:rsidRPr="00442DEB" w:rsidRDefault="003F57EB" w:rsidP="00DB767A">
      <w:pPr>
        <w:widowControl w:val="0"/>
        <w:ind w:firstLine="720"/>
        <w:jc w:val="both"/>
        <w:rPr>
          <w:snapToGrid w:val="0"/>
          <w:sz w:val="24"/>
          <w:szCs w:val="24"/>
        </w:rPr>
      </w:pPr>
      <w:r w:rsidRPr="00442DEB">
        <w:rPr>
          <w:snapToGrid w:val="0"/>
          <w:sz w:val="24"/>
          <w:szCs w:val="24"/>
        </w:rPr>
        <w:t>12.5.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3F57EB" w:rsidRPr="00442DEB" w:rsidRDefault="003F57EB" w:rsidP="00DB767A">
      <w:pPr>
        <w:widowControl w:val="0"/>
        <w:ind w:firstLine="720"/>
        <w:jc w:val="both"/>
        <w:rPr>
          <w:snapToGrid w:val="0"/>
          <w:sz w:val="24"/>
          <w:szCs w:val="24"/>
        </w:rPr>
      </w:pPr>
      <w:r w:rsidRPr="00442DEB">
        <w:rPr>
          <w:snapToGrid w:val="0"/>
          <w:sz w:val="24"/>
          <w:szCs w:val="24"/>
        </w:rPr>
        <w:t>12.6.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3F57EB" w:rsidRPr="00442DEB" w:rsidRDefault="003F57EB" w:rsidP="00DB767A">
      <w:pPr>
        <w:widowControl w:val="0"/>
        <w:ind w:firstLine="720"/>
        <w:jc w:val="both"/>
        <w:rPr>
          <w:snapToGrid w:val="0"/>
          <w:sz w:val="24"/>
          <w:szCs w:val="24"/>
        </w:rPr>
      </w:pPr>
      <w:r w:rsidRPr="00442DEB">
        <w:rPr>
          <w:snapToGrid w:val="0"/>
          <w:sz w:val="24"/>
          <w:szCs w:val="24"/>
        </w:rPr>
        <w:t>12.7. Настоящий коллективный договор действует в течение трех лет со дня подписания.</w:t>
      </w:r>
    </w:p>
    <w:p w:rsidR="003F57EB" w:rsidRPr="00442DEB" w:rsidRDefault="003F57EB" w:rsidP="00DB767A">
      <w:pPr>
        <w:widowControl w:val="0"/>
        <w:ind w:firstLine="720"/>
        <w:jc w:val="both"/>
        <w:rPr>
          <w:snapToGrid w:val="0"/>
          <w:sz w:val="24"/>
          <w:szCs w:val="24"/>
        </w:rPr>
      </w:pPr>
      <w:r w:rsidRPr="00442DEB">
        <w:rPr>
          <w:snapToGrid w:val="0"/>
          <w:sz w:val="24"/>
          <w:szCs w:val="24"/>
        </w:rPr>
        <w:t>12.8. Переговоры по заключению нового коллективного договора будут начаты за 6 месяцев до окончания срока действия данного договора.</w:t>
      </w:r>
    </w:p>
    <w:p w:rsidR="003F57EB" w:rsidRPr="00442DEB" w:rsidRDefault="003F57EB" w:rsidP="00B647E9">
      <w:pPr>
        <w:widowControl w:val="0"/>
        <w:jc w:val="both"/>
        <w:rPr>
          <w:snapToGrid w:val="0"/>
          <w:sz w:val="24"/>
          <w:szCs w:val="24"/>
        </w:rPr>
      </w:pPr>
    </w:p>
    <w:p w:rsidR="00450D4E" w:rsidRPr="00442DEB" w:rsidRDefault="00450D4E" w:rsidP="00DB767A">
      <w:pPr>
        <w:widowControl w:val="0"/>
        <w:ind w:firstLine="720"/>
        <w:jc w:val="both"/>
        <w:rPr>
          <w:snapToGrid w:val="0"/>
          <w:sz w:val="24"/>
          <w:szCs w:val="24"/>
        </w:rPr>
      </w:pPr>
      <w:r w:rsidRPr="00442DEB">
        <w:rPr>
          <w:snapToGrid w:val="0"/>
          <w:sz w:val="24"/>
          <w:szCs w:val="24"/>
        </w:rPr>
        <w:t xml:space="preserve">От работодателя: </w:t>
      </w:r>
      <w:r w:rsidRPr="00442DEB">
        <w:rPr>
          <w:snapToGrid w:val="0"/>
          <w:sz w:val="24"/>
          <w:szCs w:val="24"/>
        </w:rPr>
        <w:tab/>
      </w:r>
      <w:r w:rsidRPr="00442DEB">
        <w:rPr>
          <w:snapToGrid w:val="0"/>
          <w:sz w:val="24"/>
          <w:szCs w:val="24"/>
        </w:rPr>
        <w:tab/>
      </w:r>
      <w:r w:rsidRPr="00442DEB">
        <w:rPr>
          <w:snapToGrid w:val="0"/>
          <w:sz w:val="24"/>
          <w:szCs w:val="24"/>
        </w:rPr>
        <w:tab/>
      </w:r>
      <w:r w:rsidRPr="00442DEB">
        <w:rPr>
          <w:snapToGrid w:val="0"/>
          <w:sz w:val="24"/>
          <w:szCs w:val="24"/>
        </w:rPr>
        <w:tab/>
      </w:r>
      <w:r w:rsidR="007C41E7" w:rsidRPr="00442DEB">
        <w:rPr>
          <w:snapToGrid w:val="0"/>
          <w:sz w:val="24"/>
          <w:szCs w:val="24"/>
        </w:rPr>
        <w:t xml:space="preserve">             </w:t>
      </w:r>
      <w:r w:rsidRPr="00442DEB">
        <w:rPr>
          <w:snapToGrid w:val="0"/>
          <w:sz w:val="24"/>
          <w:szCs w:val="24"/>
        </w:rPr>
        <w:t>От работников:</w:t>
      </w:r>
    </w:p>
    <w:tbl>
      <w:tblPr>
        <w:tblW w:w="0" w:type="auto"/>
        <w:tblInd w:w="534" w:type="dxa"/>
        <w:tblLayout w:type="fixed"/>
        <w:tblLook w:val="0000" w:firstRow="0" w:lastRow="0" w:firstColumn="0" w:lastColumn="0" w:noHBand="0" w:noVBand="0"/>
      </w:tblPr>
      <w:tblGrid>
        <w:gridCol w:w="4252"/>
        <w:gridCol w:w="3969"/>
      </w:tblGrid>
      <w:tr w:rsidR="00450D4E" w:rsidRPr="00442DEB">
        <w:tc>
          <w:tcPr>
            <w:tcW w:w="4252" w:type="dxa"/>
            <w:tcBorders>
              <w:top w:val="nil"/>
              <w:left w:val="nil"/>
              <w:bottom w:val="nil"/>
              <w:right w:val="nil"/>
            </w:tcBorders>
          </w:tcPr>
          <w:p w:rsidR="00450D4E" w:rsidRPr="00442DEB" w:rsidRDefault="00450D4E" w:rsidP="00DB767A">
            <w:pPr>
              <w:widowControl w:val="0"/>
              <w:jc w:val="both"/>
              <w:rPr>
                <w:snapToGrid w:val="0"/>
                <w:sz w:val="24"/>
                <w:szCs w:val="24"/>
              </w:rPr>
            </w:pPr>
            <w:r w:rsidRPr="00442DEB">
              <w:rPr>
                <w:snapToGrid w:val="0"/>
                <w:sz w:val="24"/>
                <w:szCs w:val="24"/>
              </w:rPr>
              <w:t>Заведующий дошкольного общеобразовательного учреждения</w:t>
            </w:r>
          </w:p>
        </w:tc>
        <w:tc>
          <w:tcPr>
            <w:tcW w:w="3969" w:type="dxa"/>
            <w:tcBorders>
              <w:top w:val="nil"/>
              <w:left w:val="nil"/>
              <w:bottom w:val="nil"/>
              <w:right w:val="nil"/>
            </w:tcBorders>
          </w:tcPr>
          <w:p w:rsidR="00450D4E" w:rsidRPr="00442DEB" w:rsidRDefault="00450D4E" w:rsidP="00DB767A">
            <w:pPr>
              <w:pStyle w:val="21"/>
              <w:ind w:firstLine="720"/>
              <w:jc w:val="both"/>
            </w:pPr>
            <w:r w:rsidRPr="00442DEB">
              <w:t xml:space="preserve">Председатель первичной </w:t>
            </w:r>
            <w:r w:rsidR="007C41E7" w:rsidRPr="00442DEB">
              <w:t xml:space="preserve">                </w:t>
            </w:r>
            <w:r w:rsidRPr="00442DEB">
              <w:t xml:space="preserve">профсоюзной организации дошкольного общеобразовательного учреждения                                                             </w:t>
            </w:r>
          </w:p>
          <w:p w:rsidR="00450D4E" w:rsidRPr="00442DEB" w:rsidRDefault="00450D4E" w:rsidP="00DB767A">
            <w:pPr>
              <w:widowControl w:val="0"/>
              <w:ind w:firstLine="720"/>
              <w:jc w:val="both"/>
              <w:rPr>
                <w:snapToGrid w:val="0"/>
                <w:sz w:val="24"/>
                <w:szCs w:val="24"/>
              </w:rPr>
            </w:pPr>
          </w:p>
        </w:tc>
      </w:tr>
      <w:tr w:rsidR="00450D4E" w:rsidRPr="00442DEB">
        <w:tc>
          <w:tcPr>
            <w:tcW w:w="4252" w:type="dxa"/>
            <w:tcBorders>
              <w:top w:val="nil"/>
              <w:left w:val="nil"/>
              <w:bottom w:val="nil"/>
              <w:right w:val="nil"/>
            </w:tcBorders>
          </w:tcPr>
          <w:p w:rsidR="00450D4E" w:rsidRPr="00442DEB" w:rsidRDefault="00450D4E" w:rsidP="00DB767A">
            <w:pPr>
              <w:widowControl w:val="0"/>
              <w:ind w:firstLine="720"/>
              <w:jc w:val="both"/>
              <w:rPr>
                <w:snapToGrid w:val="0"/>
                <w:sz w:val="24"/>
                <w:szCs w:val="24"/>
              </w:rPr>
            </w:pPr>
            <w:r w:rsidRPr="00442DEB">
              <w:rPr>
                <w:snapToGrid w:val="0"/>
                <w:sz w:val="24"/>
                <w:szCs w:val="24"/>
              </w:rPr>
              <w:t>____________</w:t>
            </w:r>
            <w:r w:rsidR="00301B88">
              <w:rPr>
                <w:snapToGrid w:val="0"/>
                <w:sz w:val="24"/>
                <w:szCs w:val="24"/>
              </w:rPr>
              <w:t>С.К Фунтова</w:t>
            </w:r>
          </w:p>
          <w:p w:rsidR="00450D4E" w:rsidRPr="00442DEB" w:rsidRDefault="00450D4E" w:rsidP="00DB767A">
            <w:pPr>
              <w:widowControl w:val="0"/>
              <w:ind w:firstLine="720"/>
              <w:jc w:val="both"/>
              <w:rPr>
                <w:snapToGrid w:val="0"/>
                <w:sz w:val="24"/>
                <w:szCs w:val="24"/>
                <w:vertAlign w:val="superscript"/>
              </w:rPr>
            </w:pPr>
            <w:r w:rsidRPr="00442DEB">
              <w:rPr>
                <w:snapToGrid w:val="0"/>
                <w:sz w:val="24"/>
                <w:szCs w:val="24"/>
                <w:vertAlign w:val="superscript"/>
              </w:rPr>
              <w:t>(подпись, Ф.И.О.)</w:t>
            </w:r>
          </w:p>
          <w:p w:rsidR="00450D4E" w:rsidRPr="00442DEB" w:rsidRDefault="00450D4E" w:rsidP="00DB767A">
            <w:pPr>
              <w:widowControl w:val="0"/>
              <w:ind w:firstLine="720"/>
              <w:jc w:val="both"/>
              <w:rPr>
                <w:snapToGrid w:val="0"/>
                <w:sz w:val="24"/>
                <w:szCs w:val="24"/>
                <w:vertAlign w:val="superscript"/>
              </w:rPr>
            </w:pPr>
            <w:r w:rsidRPr="00442DEB">
              <w:rPr>
                <w:snapToGrid w:val="0"/>
                <w:sz w:val="24"/>
                <w:szCs w:val="24"/>
              </w:rPr>
              <w:t>М.П.</w:t>
            </w:r>
          </w:p>
        </w:tc>
        <w:tc>
          <w:tcPr>
            <w:tcW w:w="3969" w:type="dxa"/>
            <w:tcBorders>
              <w:top w:val="nil"/>
              <w:left w:val="nil"/>
              <w:bottom w:val="nil"/>
              <w:right w:val="nil"/>
            </w:tcBorders>
          </w:tcPr>
          <w:p w:rsidR="00450D4E" w:rsidRPr="00442DEB" w:rsidRDefault="00450D4E" w:rsidP="00DB767A">
            <w:pPr>
              <w:widowControl w:val="0"/>
              <w:ind w:firstLine="720"/>
              <w:jc w:val="both"/>
              <w:rPr>
                <w:snapToGrid w:val="0"/>
                <w:sz w:val="24"/>
                <w:szCs w:val="24"/>
              </w:rPr>
            </w:pPr>
            <w:r w:rsidRPr="00442DEB">
              <w:rPr>
                <w:snapToGrid w:val="0"/>
                <w:sz w:val="24"/>
                <w:szCs w:val="24"/>
              </w:rPr>
              <w:t>_______</w:t>
            </w:r>
            <w:r w:rsidR="00301B88">
              <w:rPr>
                <w:snapToGrid w:val="0"/>
                <w:sz w:val="24"/>
                <w:szCs w:val="24"/>
              </w:rPr>
              <w:t>Ю.В.</w:t>
            </w:r>
            <w:r w:rsidR="00B42A2E">
              <w:rPr>
                <w:snapToGrid w:val="0"/>
                <w:sz w:val="24"/>
                <w:szCs w:val="24"/>
              </w:rPr>
              <w:t xml:space="preserve"> </w:t>
            </w:r>
            <w:r w:rsidR="00301B88">
              <w:rPr>
                <w:snapToGrid w:val="0"/>
                <w:sz w:val="24"/>
                <w:szCs w:val="24"/>
              </w:rPr>
              <w:t>Панкратова</w:t>
            </w:r>
          </w:p>
          <w:p w:rsidR="00450D4E" w:rsidRPr="00442DEB" w:rsidRDefault="00450D4E" w:rsidP="00DB767A">
            <w:pPr>
              <w:widowControl w:val="0"/>
              <w:ind w:firstLine="720"/>
              <w:jc w:val="both"/>
              <w:rPr>
                <w:snapToGrid w:val="0"/>
                <w:sz w:val="24"/>
                <w:szCs w:val="24"/>
                <w:vertAlign w:val="superscript"/>
              </w:rPr>
            </w:pPr>
            <w:r w:rsidRPr="00442DEB">
              <w:rPr>
                <w:snapToGrid w:val="0"/>
                <w:sz w:val="24"/>
                <w:szCs w:val="24"/>
                <w:vertAlign w:val="superscript"/>
              </w:rPr>
              <w:t>(подпись, Ф.И.О.)</w:t>
            </w:r>
          </w:p>
          <w:p w:rsidR="00450D4E" w:rsidRPr="00442DEB" w:rsidRDefault="00450D4E" w:rsidP="00DB767A">
            <w:pPr>
              <w:widowControl w:val="0"/>
              <w:ind w:firstLine="720"/>
              <w:jc w:val="both"/>
              <w:rPr>
                <w:snapToGrid w:val="0"/>
                <w:sz w:val="24"/>
                <w:szCs w:val="24"/>
              </w:rPr>
            </w:pPr>
            <w:r w:rsidRPr="00442DEB">
              <w:rPr>
                <w:snapToGrid w:val="0"/>
                <w:sz w:val="24"/>
                <w:szCs w:val="24"/>
              </w:rPr>
              <w:t>М.П.</w:t>
            </w:r>
          </w:p>
        </w:tc>
      </w:tr>
    </w:tbl>
    <w:p w:rsidR="00C6395E" w:rsidRPr="009F29A1" w:rsidRDefault="009F29A1" w:rsidP="009F29A1">
      <w:pPr>
        <w:widowControl w:val="0"/>
        <w:jc w:val="both"/>
        <w:rPr>
          <w:snapToGrid w:val="0"/>
          <w:sz w:val="24"/>
          <w:szCs w:val="24"/>
        </w:rPr>
      </w:pPr>
      <w:r>
        <w:rPr>
          <w:snapToGrid w:val="0"/>
          <w:sz w:val="24"/>
          <w:szCs w:val="24"/>
        </w:rPr>
        <w:t xml:space="preserve">          </w:t>
      </w:r>
      <w:r w:rsidR="00450D4E" w:rsidRPr="00442DEB">
        <w:rPr>
          <w:snapToGrid w:val="0"/>
          <w:sz w:val="24"/>
          <w:szCs w:val="24"/>
        </w:rPr>
        <w:t xml:space="preserve">Дата                                                         </w:t>
      </w:r>
      <w:r w:rsidR="00053DD8" w:rsidRPr="00442DEB">
        <w:rPr>
          <w:snapToGrid w:val="0"/>
          <w:sz w:val="24"/>
          <w:szCs w:val="24"/>
        </w:rPr>
        <w:t xml:space="preserve">     </w:t>
      </w:r>
      <w:r w:rsidR="00450D4E" w:rsidRPr="00442DEB">
        <w:rPr>
          <w:snapToGrid w:val="0"/>
          <w:sz w:val="24"/>
          <w:szCs w:val="24"/>
        </w:rPr>
        <w:t xml:space="preserve"> </w:t>
      </w:r>
      <w:r w:rsidR="00E15F77" w:rsidRPr="00442DEB">
        <w:rPr>
          <w:snapToGrid w:val="0"/>
          <w:sz w:val="24"/>
          <w:szCs w:val="24"/>
        </w:rPr>
        <w:t xml:space="preserve">          </w:t>
      </w:r>
      <w:r w:rsidR="00450D4E" w:rsidRPr="00442DEB">
        <w:rPr>
          <w:snapToGrid w:val="0"/>
          <w:sz w:val="24"/>
          <w:szCs w:val="24"/>
        </w:rPr>
        <w:t>Дата</w:t>
      </w:r>
    </w:p>
    <w:p w:rsidR="00301B88" w:rsidRDefault="00301B88" w:rsidP="00DB767A">
      <w:pPr>
        <w:widowControl w:val="0"/>
        <w:ind w:firstLine="720"/>
        <w:jc w:val="both"/>
        <w:rPr>
          <w:b/>
          <w:bCs/>
          <w:snapToGrid w:val="0"/>
          <w:sz w:val="24"/>
          <w:szCs w:val="24"/>
        </w:rPr>
      </w:pPr>
    </w:p>
    <w:p w:rsidR="00A76143" w:rsidRPr="00442DEB" w:rsidRDefault="00A76143" w:rsidP="00DB767A">
      <w:pPr>
        <w:widowControl w:val="0"/>
        <w:ind w:firstLine="720"/>
        <w:jc w:val="both"/>
        <w:rPr>
          <w:b/>
          <w:bCs/>
          <w:snapToGrid w:val="0"/>
          <w:sz w:val="24"/>
          <w:szCs w:val="24"/>
        </w:rPr>
      </w:pPr>
      <w:r w:rsidRPr="00442DEB">
        <w:rPr>
          <w:b/>
          <w:bCs/>
          <w:snapToGrid w:val="0"/>
          <w:sz w:val="24"/>
          <w:szCs w:val="24"/>
        </w:rPr>
        <w:t>Приложение:</w:t>
      </w:r>
    </w:p>
    <w:p w:rsidR="00A76143" w:rsidRPr="008B6663" w:rsidRDefault="00A76143" w:rsidP="008B6663">
      <w:pPr>
        <w:widowControl w:val="0"/>
        <w:ind w:firstLine="720"/>
        <w:jc w:val="both"/>
        <w:rPr>
          <w:snapToGrid w:val="0"/>
          <w:sz w:val="24"/>
          <w:szCs w:val="24"/>
        </w:rPr>
      </w:pPr>
      <w:r w:rsidRPr="00442DEB">
        <w:rPr>
          <w:snapToGrid w:val="0"/>
          <w:sz w:val="24"/>
          <w:szCs w:val="24"/>
        </w:rPr>
        <w:t xml:space="preserve">  1. </w:t>
      </w:r>
      <w:r w:rsidR="008B6663">
        <w:rPr>
          <w:snapToGrid w:val="0"/>
          <w:sz w:val="24"/>
          <w:szCs w:val="24"/>
        </w:rPr>
        <w:t>Правила внутреннего трудового распорядка</w:t>
      </w:r>
      <w:r w:rsidRPr="00442DEB">
        <w:rPr>
          <w:snapToGrid w:val="0"/>
          <w:sz w:val="24"/>
          <w:szCs w:val="24"/>
        </w:rPr>
        <w:t>.</w:t>
      </w:r>
    </w:p>
    <w:p w:rsidR="008B6663" w:rsidRDefault="008B6663" w:rsidP="00DB767A">
      <w:pPr>
        <w:widowControl w:val="0"/>
        <w:shd w:val="clear" w:color="auto" w:fill="FFFFFF"/>
        <w:adjustRightInd w:val="0"/>
        <w:ind w:left="142" w:firstLine="720"/>
        <w:jc w:val="both"/>
        <w:rPr>
          <w:color w:val="000000"/>
          <w:spacing w:val="-3"/>
          <w:sz w:val="24"/>
          <w:szCs w:val="24"/>
        </w:rPr>
      </w:pPr>
      <w:r>
        <w:rPr>
          <w:color w:val="000000"/>
          <w:spacing w:val="-3"/>
          <w:sz w:val="24"/>
          <w:szCs w:val="24"/>
        </w:rPr>
        <w:t>2</w:t>
      </w:r>
      <w:r w:rsidR="00A76143" w:rsidRPr="00442DEB">
        <w:rPr>
          <w:color w:val="000000"/>
          <w:spacing w:val="-3"/>
          <w:sz w:val="24"/>
          <w:szCs w:val="24"/>
        </w:rPr>
        <w:t>.</w:t>
      </w:r>
      <w:r>
        <w:rPr>
          <w:color w:val="000000"/>
          <w:spacing w:val="-3"/>
          <w:sz w:val="24"/>
          <w:szCs w:val="24"/>
        </w:rPr>
        <w:t xml:space="preserve"> </w:t>
      </w:r>
      <w:r w:rsidR="00A76143" w:rsidRPr="00442DEB">
        <w:rPr>
          <w:color w:val="000000"/>
          <w:spacing w:val="-3"/>
          <w:sz w:val="24"/>
          <w:szCs w:val="24"/>
        </w:rPr>
        <w:t>График  рабочего времени</w:t>
      </w:r>
      <w:r w:rsidR="00CA05AF">
        <w:rPr>
          <w:color w:val="000000"/>
          <w:spacing w:val="-3"/>
          <w:sz w:val="24"/>
          <w:szCs w:val="24"/>
        </w:rPr>
        <w:t>.</w:t>
      </w:r>
      <w:r w:rsidR="00A76143" w:rsidRPr="00442DEB">
        <w:rPr>
          <w:color w:val="000000"/>
          <w:spacing w:val="-3"/>
          <w:sz w:val="24"/>
          <w:szCs w:val="24"/>
        </w:rPr>
        <w:t xml:space="preserve"> </w:t>
      </w:r>
    </w:p>
    <w:p w:rsidR="00501660" w:rsidRDefault="00501660" w:rsidP="00DB767A">
      <w:pPr>
        <w:widowControl w:val="0"/>
        <w:shd w:val="clear" w:color="auto" w:fill="FFFFFF"/>
        <w:adjustRightInd w:val="0"/>
        <w:ind w:left="142" w:firstLine="720"/>
        <w:jc w:val="both"/>
        <w:rPr>
          <w:color w:val="000000"/>
          <w:spacing w:val="-3"/>
          <w:sz w:val="24"/>
          <w:szCs w:val="24"/>
        </w:rPr>
      </w:pPr>
      <w:r>
        <w:rPr>
          <w:color w:val="000000"/>
          <w:spacing w:val="-3"/>
          <w:sz w:val="24"/>
          <w:szCs w:val="24"/>
        </w:rPr>
        <w:t xml:space="preserve">3. </w:t>
      </w:r>
      <w:r w:rsidR="004D63FA" w:rsidRPr="00442DEB">
        <w:rPr>
          <w:color w:val="000000"/>
          <w:spacing w:val="-15"/>
          <w:sz w:val="24"/>
          <w:szCs w:val="24"/>
        </w:rPr>
        <w:t>Перечень профессий и должностей работников, которым в связи с вредными условиями труда и др. предоставляется дополнительный отпуск и производится доплата</w:t>
      </w:r>
      <w:r w:rsidR="00CA05AF">
        <w:rPr>
          <w:color w:val="000000"/>
          <w:spacing w:val="-15"/>
          <w:sz w:val="24"/>
          <w:szCs w:val="24"/>
        </w:rPr>
        <w:t>.</w:t>
      </w:r>
    </w:p>
    <w:p w:rsidR="00A76143" w:rsidRPr="00442DEB" w:rsidRDefault="00A52F8E" w:rsidP="00A52F8E">
      <w:pPr>
        <w:widowControl w:val="0"/>
        <w:shd w:val="clear" w:color="auto" w:fill="FFFFFF"/>
        <w:adjustRightInd w:val="0"/>
        <w:ind w:left="142" w:firstLine="720"/>
        <w:jc w:val="both"/>
        <w:rPr>
          <w:color w:val="000000"/>
          <w:spacing w:val="-15"/>
          <w:sz w:val="24"/>
          <w:szCs w:val="24"/>
        </w:rPr>
      </w:pPr>
      <w:r>
        <w:rPr>
          <w:color w:val="000000"/>
          <w:spacing w:val="-15"/>
          <w:sz w:val="24"/>
          <w:szCs w:val="24"/>
        </w:rPr>
        <w:t>4</w:t>
      </w:r>
      <w:r w:rsidR="00A76143" w:rsidRPr="00442DEB">
        <w:rPr>
          <w:color w:val="000000"/>
          <w:spacing w:val="-15"/>
          <w:sz w:val="24"/>
          <w:szCs w:val="24"/>
        </w:rPr>
        <w:t>.</w:t>
      </w:r>
      <w:r>
        <w:rPr>
          <w:color w:val="000000"/>
          <w:spacing w:val="-15"/>
          <w:sz w:val="24"/>
          <w:szCs w:val="24"/>
        </w:rPr>
        <w:t xml:space="preserve"> </w:t>
      </w:r>
      <w:r w:rsidR="00A76143" w:rsidRPr="00442DEB">
        <w:rPr>
          <w:color w:val="000000"/>
          <w:spacing w:val="-3"/>
          <w:sz w:val="24"/>
          <w:szCs w:val="24"/>
        </w:rPr>
        <w:t xml:space="preserve">Перечень профессий и должностей работников, которым в связи с ненормированным рабочим </w:t>
      </w:r>
      <w:r w:rsidR="00A76143" w:rsidRPr="00442DEB">
        <w:rPr>
          <w:color w:val="000000"/>
          <w:sz w:val="24"/>
          <w:szCs w:val="24"/>
        </w:rPr>
        <w:t>днем предоставляется дополнительный отпуск.</w:t>
      </w:r>
    </w:p>
    <w:p w:rsidR="00A76143" w:rsidRPr="00DC6FB6" w:rsidRDefault="00DC6FB6" w:rsidP="00DC6FB6">
      <w:pPr>
        <w:pStyle w:val="FR2"/>
        <w:rPr>
          <w:rFonts w:ascii="Times New Roman" w:hAnsi="Times New Roman" w:cs="Times New Roman"/>
          <w:sz w:val="24"/>
          <w:szCs w:val="24"/>
        </w:rPr>
      </w:pPr>
      <w:r w:rsidRPr="00DC6FB6">
        <w:rPr>
          <w:rFonts w:ascii="Times New Roman" w:hAnsi="Times New Roman" w:cs="Times New Roman"/>
          <w:color w:val="000000"/>
          <w:sz w:val="24"/>
          <w:szCs w:val="24"/>
        </w:rPr>
        <w:t xml:space="preserve">            5</w:t>
      </w:r>
      <w:r w:rsidR="00A76143" w:rsidRPr="00DC6FB6">
        <w:rPr>
          <w:rFonts w:ascii="Times New Roman" w:hAnsi="Times New Roman" w:cs="Times New Roman"/>
          <w:color w:val="000000"/>
          <w:sz w:val="24"/>
          <w:szCs w:val="24"/>
        </w:rPr>
        <w:t xml:space="preserve">.  Положение о </w:t>
      </w:r>
      <w:r w:rsidRPr="00DC6FB6">
        <w:rPr>
          <w:rFonts w:ascii="Times New Roman" w:hAnsi="Times New Roman" w:cs="Times New Roman"/>
          <w:sz w:val="24"/>
          <w:szCs w:val="24"/>
        </w:rPr>
        <w:t>комиссии по ведению коллективных переговоров, подготовке проекта, заключению и организации контроля за выполнением коллективного договора</w:t>
      </w:r>
      <w:r w:rsidR="00CA05AF">
        <w:rPr>
          <w:rFonts w:ascii="Times New Roman" w:hAnsi="Times New Roman" w:cs="Times New Roman"/>
          <w:sz w:val="24"/>
          <w:szCs w:val="24"/>
        </w:rPr>
        <w:t>.</w:t>
      </w:r>
    </w:p>
    <w:p w:rsidR="00CA05AF" w:rsidRPr="00CA05AF" w:rsidRDefault="00CA05AF" w:rsidP="00CA05AF">
      <w:pPr>
        <w:ind w:firstLine="720"/>
        <w:jc w:val="both"/>
        <w:rPr>
          <w:sz w:val="24"/>
          <w:szCs w:val="24"/>
        </w:rPr>
      </w:pPr>
      <w:r>
        <w:rPr>
          <w:color w:val="000000"/>
          <w:sz w:val="24"/>
          <w:szCs w:val="24"/>
        </w:rPr>
        <w:t xml:space="preserve">  6</w:t>
      </w:r>
      <w:r w:rsidR="00A76143" w:rsidRPr="00442DEB">
        <w:rPr>
          <w:color w:val="000000"/>
          <w:sz w:val="24"/>
          <w:szCs w:val="24"/>
        </w:rPr>
        <w:t>. Положение о</w:t>
      </w:r>
      <w:r>
        <w:rPr>
          <w:color w:val="000000"/>
          <w:sz w:val="24"/>
          <w:szCs w:val="24"/>
        </w:rPr>
        <w:t xml:space="preserve"> </w:t>
      </w:r>
      <w:r w:rsidRPr="00CA05AF">
        <w:rPr>
          <w:bCs/>
          <w:sz w:val="24"/>
          <w:szCs w:val="24"/>
        </w:rPr>
        <w:t>порядке и условиях предоставления педагогическим работникам</w:t>
      </w:r>
      <w:r w:rsidRPr="00CA05AF">
        <w:rPr>
          <w:sz w:val="24"/>
          <w:szCs w:val="24"/>
        </w:rPr>
        <w:t xml:space="preserve"> </w:t>
      </w:r>
      <w:r w:rsidRPr="00CA05AF">
        <w:rPr>
          <w:bCs/>
          <w:sz w:val="24"/>
          <w:szCs w:val="24"/>
        </w:rPr>
        <w:t>длительного отпуска сроком до одного года</w:t>
      </w:r>
      <w:r>
        <w:rPr>
          <w:bCs/>
          <w:sz w:val="24"/>
          <w:szCs w:val="24"/>
        </w:rPr>
        <w:t>.</w:t>
      </w:r>
    </w:p>
    <w:p w:rsidR="00A76143" w:rsidRPr="00442DEB" w:rsidRDefault="00A76143" w:rsidP="00DB767A">
      <w:pPr>
        <w:widowControl w:val="0"/>
        <w:ind w:firstLine="720"/>
        <w:jc w:val="both"/>
        <w:rPr>
          <w:snapToGrid w:val="0"/>
          <w:sz w:val="24"/>
          <w:szCs w:val="24"/>
        </w:rPr>
      </w:pPr>
    </w:p>
    <w:p w:rsidR="007C41E7" w:rsidRDefault="00A76143" w:rsidP="00DB767A">
      <w:pPr>
        <w:widowControl w:val="0"/>
        <w:ind w:firstLine="720"/>
        <w:jc w:val="both"/>
        <w:rPr>
          <w:sz w:val="24"/>
          <w:szCs w:val="24"/>
        </w:rPr>
      </w:pPr>
      <w:r w:rsidRPr="00442DEB">
        <w:rPr>
          <w:sz w:val="24"/>
          <w:szCs w:val="24"/>
        </w:rPr>
        <w:t xml:space="preserve">       </w:t>
      </w:r>
      <w:r w:rsidR="001B7114" w:rsidRPr="00442DEB">
        <w:rPr>
          <w:sz w:val="24"/>
          <w:szCs w:val="24"/>
        </w:rPr>
        <w:t xml:space="preserve">      </w:t>
      </w: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CA05AF" w:rsidRDefault="00CA05AF" w:rsidP="00DB767A">
      <w:pPr>
        <w:widowControl w:val="0"/>
        <w:ind w:firstLine="720"/>
        <w:jc w:val="both"/>
        <w:rPr>
          <w:sz w:val="24"/>
          <w:szCs w:val="24"/>
        </w:rPr>
      </w:pPr>
    </w:p>
    <w:p w:rsidR="00CA05AF" w:rsidRDefault="00CA05AF" w:rsidP="00DB767A">
      <w:pPr>
        <w:widowControl w:val="0"/>
        <w:ind w:firstLine="720"/>
        <w:jc w:val="both"/>
        <w:rPr>
          <w:sz w:val="24"/>
          <w:szCs w:val="24"/>
        </w:rPr>
      </w:pPr>
    </w:p>
    <w:p w:rsidR="000C4911" w:rsidRDefault="000C491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9F29A1" w:rsidRDefault="009F29A1" w:rsidP="00DB767A">
      <w:pPr>
        <w:widowControl w:val="0"/>
        <w:ind w:firstLine="720"/>
        <w:jc w:val="both"/>
        <w:rPr>
          <w:sz w:val="24"/>
          <w:szCs w:val="24"/>
        </w:rPr>
      </w:pPr>
    </w:p>
    <w:p w:rsidR="00E223CC" w:rsidRPr="00E223CC" w:rsidRDefault="00E223CC" w:rsidP="009F29A1">
      <w:pPr>
        <w:pStyle w:val="13"/>
        <w:keepNext/>
        <w:keepLines/>
        <w:shd w:val="clear" w:color="auto" w:fill="auto"/>
        <w:jc w:val="right"/>
        <w:rPr>
          <w:b/>
          <w:sz w:val="24"/>
          <w:szCs w:val="24"/>
        </w:rPr>
      </w:pPr>
      <w:r w:rsidRPr="009F29A1">
        <w:rPr>
          <w:sz w:val="24"/>
          <w:szCs w:val="24"/>
        </w:rPr>
        <w:lastRenderedPageBreak/>
        <w:t xml:space="preserve">Приложение </w:t>
      </w:r>
      <w:r>
        <w:rPr>
          <w:b/>
          <w:sz w:val="24"/>
          <w:szCs w:val="24"/>
        </w:rPr>
        <w:t>№ 1</w:t>
      </w:r>
    </w:p>
    <w:p w:rsidR="006A083C" w:rsidRPr="00B23D2B" w:rsidRDefault="006A083C" w:rsidP="006A083C">
      <w:pPr>
        <w:pStyle w:val="13"/>
        <w:keepNext/>
        <w:keepLines/>
        <w:shd w:val="clear" w:color="auto" w:fill="auto"/>
        <w:rPr>
          <w:sz w:val="24"/>
          <w:szCs w:val="24"/>
        </w:rPr>
        <w:sectPr w:rsidR="006A083C" w:rsidRPr="00B23D2B" w:rsidSect="00CB59F5">
          <w:type w:val="continuous"/>
          <w:pgSz w:w="11905" w:h="16837"/>
          <w:pgMar w:top="1021" w:right="851" w:bottom="1021" w:left="1985" w:header="0" w:footer="6" w:gutter="0"/>
          <w:cols w:space="720"/>
          <w:noEndnote/>
          <w:docGrid w:linePitch="360"/>
        </w:sectPr>
      </w:pPr>
      <w:r w:rsidRPr="00B23D2B">
        <w:rPr>
          <w:sz w:val="24"/>
          <w:szCs w:val="24"/>
        </w:rPr>
        <w:t>Правила внутреннего трудового распорядка</w:t>
      </w:r>
    </w:p>
    <w:p w:rsidR="006A083C" w:rsidRPr="00B23D2B" w:rsidRDefault="006A083C" w:rsidP="00E223CC">
      <w:pPr>
        <w:pStyle w:val="32"/>
        <w:shd w:val="clear" w:color="auto" w:fill="auto"/>
        <w:rPr>
          <w:sz w:val="24"/>
          <w:szCs w:val="24"/>
        </w:rPr>
      </w:pPr>
      <w:r w:rsidRPr="00B23D2B">
        <w:rPr>
          <w:sz w:val="24"/>
          <w:szCs w:val="24"/>
        </w:rPr>
        <w:lastRenderedPageBreak/>
        <w:t>для работников муниципального дошкольного образовательного учреждения «Детский сад общеразвивающего вида № 103 «Потешка»</w:t>
      </w:r>
    </w:p>
    <w:p w:rsidR="006A083C" w:rsidRPr="009F29A1" w:rsidRDefault="006A083C" w:rsidP="006A083C">
      <w:pPr>
        <w:pStyle w:val="32"/>
        <w:shd w:val="clear" w:color="auto" w:fill="auto"/>
        <w:spacing w:after="0"/>
        <w:rPr>
          <w:b/>
          <w:sz w:val="24"/>
          <w:szCs w:val="24"/>
        </w:rPr>
      </w:pPr>
      <w:r w:rsidRPr="009F29A1">
        <w:rPr>
          <w:b/>
          <w:sz w:val="24"/>
          <w:szCs w:val="24"/>
        </w:rPr>
        <w:t>1. Общее положение</w:t>
      </w:r>
    </w:p>
    <w:p w:rsidR="006A083C" w:rsidRPr="0068626B" w:rsidRDefault="006A083C" w:rsidP="006A083C">
      <w:pPr>
        <w:pStyle w:val="24"/>
        <w:numPr>
          <w:ilvl w:val="0"/>
          <w:numId w:val="19"/>
        </w:numPr>
        <w:shd w:val="clear" w:color="auto" w:fill="auto"/>
        <w:tabs>
          <w:tab w:val="left" w:pos="1411"/>
        </w:tabs>
        <w:ind w:right="20" w:firstLine="720"/>
        <w:rPr>
          <w:sz w:val="24"/>
          <w:szCs w:val="24"/>
        </w:rPr>
      </w:pPr>
      <w:r w:rsidRPr="0068626B">
        <w:rPr>
          <w:sz w:val="24"/>
          <w:szCs w:val="24"/>
        </w:rPr>
        <w:t>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rsidR="006A083C" w:rsidRPr="0068626B" w:rsidRDefault="006A083C" w:rsidP="006A083C">
      <w:pPr>
        <w:pStyle w:val="24"/>
        <w:numPr>
          <w:ilvl w:val="0"/>
          <w:numId w:val="19"/>
        </w:numPr>
        <w:shd w:val="clear" w:color="auto" w:fill="auto"/>
        <w:tabs>
          <w:tab w:val="left" w:pos="1416"/>
        </w:tabs>
        <w:ind w:right="20" w:firstLine="720"/>
        <w:rPr>
          <w:sz w:val="24"/>
          <w:szCs w:val="24"/>
        </w:rPr>
      </w:pPr>
      <w:r w:rsidRPr="0068626B">
        <w:rPr>
          <w:sz w:val="24"/>
          <w:szCs w:val="24"/>
        </w:rPr>
        <w:t>Настоящие Правила внутреннего трудового распорядка (далее - Правила) являютс</w:t>
      </w:r>
      <w:r>
        <w:rPr>
          <w:sz w:val="24"/>
          <w:szCs w:val="24"/>
        </w:rPr>
        <w:t>я локальным нормативным актом М</w:t>
      </w:r>
      <w:r w:rsidRPr="0068626B">
        <w:rPr>
          <w:sz w:val="24"/>
          <w:szCs w:val="24"/>
        </w:rPr>
        <w:t>ДОУ «Детский сад № 1</w:t>
      </w:r>
      <w:r>
        <w:rPr>
          <w:sz w:val="24"/>
          <w:szCs w:val="24"/>
        </w:rPr>
        <w:t>03 «Потешка</w:t>
      </w:r>
      <w:r w:rsidRPr="0068626B">
        <w:rPr>
          <w:sz w:val="24"/>
          <w:szCs w:val="24"/>
        </w:rPr>
        <w:t xml:space="preserve">» (далее - ДОУ), регламентирующим в соответствии с Трудовым кодексом Российской Федерации и иными нормативными актами, содержащими нормы трудового права порядок приема, </w:t>
      </w:r>
      <w:r w:rsidRPr="0068626B">
        <w:rPr>
          <w:rStyle w:val="14"/>
          <w:sz w:val="24"/>
          <w:szCs w:val="24"/>
        </w:rPr>
        <w:t>отказа в приеме на работу, перевода, отстранения и увольнения р</w:t>
      </w:r>
      <w:r w:rsidRPr="0068626B">
        <w:rPr>
          <w:sz w:val="24"/>
          <w:szCs w:val="24"/>
        </w:rPr>
        <w:t>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ДОУ</w:t>
      </w:r>
    </w:p>
    <w:p w:rsidR="006A083C" w:rsidRPr="0068626B" w:rsidRDefault="006A083C" w:rsidP="00E223CC">
      <w:pPr>
        <w:pStyle w:val="24"/>
        <w:numPr>
          <w:ilvl w:val="0"/>
          <w:numId w:val="19"/>
        </w:numPr>
        <w:shd w:val="clear" w:color="auto" w:fill="auto"/>
        <w:tabs>
          <w:tab w:val="left" w:pos="1416"/>
        </w:tabs>
        <w:spacing w:line="240" w:lineRule="auto"/>
        <w:ind w:firstLine="720"/>
        <w:rPr>
          <w:sz w:val="24"/>
          <w:szCs w:val="24"/>
        </w:rPr>
      </w:pPr>
      <w:r w:rsidRPr="0068626B">
        <w:rPr>
          <w:sz w:val="24"/>
          <w:szCs w:val="24"/>
        </w:rPr>
        <w:t>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w:t>
      </w:r>
      <w:r w:rsidR="00E223CC">
        <w:rPr>
          <w:sz w:val="24"/>
          <w:szCs w:val="24"/>
        </w:rPr>
        <w:t xml:space="preserve"> </w:t>
      </w:r>
      <w:r w:rsidRPr="0068626B">
        <w:rPr>
          <w:sz w:val="24"/>
          <w:szCs w:val="24"/>
        </w:rPr>
        <w:t>эффективности и производительности труда, высокое качество работы, формирование коллектива профессиональных работников</w:t>
      </w:r>
      <w:r w:rsidR="009F29A1">
        <w:rPr>
          <w:sz w:val="24"/>
          <w:szCs w:val="24"/>
        </w:rPr>
        <w:t xml:space="preserve"> </w:t>
      </w:r>
      <w:r w:rsidRPr="0068626B">
        <w:rPr>
          <w:sz w:val="24"/>
          <w:szCs w:val="24"/>
        </w:rPr>
        <w:t>ДОУ.</w:t>
      </w:r>
    </w:p>
    <w:p w:rsidR="006A083C" w:rsidRPr="0068626B" w:rsidRDefault="006A083C" w:rsidP="006A083C">
      <w:pPr>
        <w:pStyle w:val="24"/>
        <w:numPr>
          <w:ilvl w:val="0"/>
          <w:numId w:val="19"/>
        </w:numPr>
        <w:shd w:val="clear" w:color="auto" w:fill="auto"/>
        <w:tabs>
          <w:tab w:val="left" w:pos="1416"/>
        </w:tabs>
        <w:ind w:right="20" w:firstLine="720"/>
        <w:rPr>
          <w:sz w:val="24"/>
          <w:szCs w:val="24"/>
        </w:rPr>
      </w:pPr>
      <w:r w:rsidRPr="0068626B">
        <w:rPr>
          <w:sz w:val="24"/>
          <w:szCs w:val="24"/>
        </w:rPr>
        <w:t>Под дисциплиной труда понимается обязательное для всех Работников подчинение правилам поведения, определенным в соответствии Трудовым кодексом Российской Федерации, иными законами, коллективным договором, трудовым договором, локальными нормативными актами ДОУ.</w:t>
      </w:r>
    </w:p>
    <w:p w:rsidR="006A083C" w:rsidRPr="0068626B" w:rsidRDefault="006A083C" w:rsidP="006A083C">
      <w:pPr>
        <w:pStyle w:val="24"/>
        <w:numPr>
          <w:ilvl w:val="0"/>
          <w:numId w:val="19"/>
        </w:numPr>
        <w:shd w:val="clear" w:color="auto" w:fill="auto"/>
        <w:tabs>
          <w:tab w:val="left" w:pos="1416"/>
        </w:tabs>
        <w:spacing w:after="341"/>
        <w:ind w:right="20" w:firstLine="720"/>
        <w:rPr>
          <w:sz w:val="24"/>
          <w:szCs w:val="24"/>
        </w:rPr>
      </w:pPr>
      <w:r w:rsidRPr="0068626B">
        <w:rPr>
          <w:sz w:val="24"/>
          <w:szCs w:val="24"/>
        </w:rPr>
        <w:t>Работодатель обязан в соответствии с Трудовым кодексом Российской Федерации (далее -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6A083C" w:rsidRPr="009F29A1" w:rsidRDefault="006A083C" w:rsidP="009F29A1">
      <w:pPr>
        <w:keepNext/>
        <w:keepLines/>
        <w:spacing w:line="270" w:lineRule="exact"/>
        <w:jc w:val="center"/>
        <w:rPr>
          <w:b/>
          <w:sz w:val="24"/>
          <w:szCs w:val="24"/>
        </w:rPr>
      </w:pPr>
      <w:bookmarkStart w:id="1" w:name="bookmark1"/>
      <w:r w:rsidRPr="009F29A1">
        <w:rPr>
          <w:b/>
          <w:sz w:val="24"/>
          <w:szCs w:val="24"/>
        </w:rPr>
        <w:t xml:space="preserve">2. </w:t>
      </w:r>
      <w:r w:rsidRPr="009F29A1">
        <w:rPr>
          <w:rStyle w:val="33"/>
          <w:b/>
          <w:sz w:val="24"/>
          <w:szCs w:val="24"/>
        </w:rPr>
        <w:t>Порядок приема, отказа в приеме на работу, перевода,</w:t>
      </w:r>
      <w:bookmarkStart w:id="2" w:name="bookmark2"/>
      <w:bookmarkEnd w:id="1"/>
      <w:r w:rsidR="009F29A1" w:rsidRPr="009F29A1">
        <w:rPr>
          <w:b/>
          <w:sz w:val="24"/>
          <w:szCs w:val="24"/>
        </w:rPr>
        <w:t xml:space="preserve"> </w:t>
      </w:r>
      <w:r w:rsidRPr="009F29A1">
        <w:rPr>
          <w:rStyle w:val="33"/>
          <w:b/>
          <w:sz w:val="24"/>
          <w:szCs w:val="24"/>
        </w:rPr>
        <w:t>отстранения и увольнения</w:t>
      </w:r>
      <w:bookmarkEnd w:id="2"/>
    </w:p>
    <w:p w:rsidR="006A083C" w:rsidRPr="009F29A1" w:rsidRDefault="006A083C" w:rsidP="009F29A1">
      <w:pPr>
        <w:pStyle w:val="32"/>
        <w:shd w:val="clear" w:color="auto" w:fill="auto"/>
        <w:spacing w:after="0"/>
        <w:jc w:val="left"/>
        <w:rPr>
          <w:b/>
          <w:sz w:val="24"/>
          <w:szCs w:val="24"/>
        </w:rPr>
      </w:pPr>
      <w:r w:rsidRPr="009F29A1">
        <w:rPr>
          <w:b/>
          <w:sz w:val="24"/>
          <w:szCs w:val="24"/>
        </w:rPr>
        <w:t>Прием на работу.</w:t>
      </w:r>
    </w:p>
    <w:p w:rsidR="006A083C" w:rsidRPr="0068626B" w:rsidRDefault="006A083C" w:rsidP="009F29A1">
      <w:pPr>
        <w:pStyle w:val="24"/>
        <w:numPr>
          <w:ilvl w:val="0"/>
          <w:numId w:val="20"/>
        </w:numPr>
        <w:shd w:val="clear" w:color="auto" w:fill="auto"/>
        <w:tabs>
          <w:tab w:val="left" w:pos="1411"/>
        </w:tabs>
        <w:ind w:right="20" w:firstLine="720"/>
        <w:jc w:val="left"/>
        <w:rPr>
          <w:sz w:val="24"/>
          <w:szCs w:val="24"/>
        </w:rPr>
        <w:sectPr w:rsidR="006A083C" w:rsidRPr="0068626B">
          <w:type w:val="continuous"/>
          <w:pgSz w:w="11905" w:h="16837"/>
          <w:pgMar w:top="727" w:right="543" w:bottom="646" w:left="1427" w:header="0" w:footer="3" w:gutter="0"/>
          <w:cols w:space="720"/>
          <w:noEndnote/>
          <w:docGrid w:linePitch="360"/>
        </w:sectPr>
      </w:pPr>
      <w:r w:rsidRPr="0068626B">
        <w:rPr>
          <w:sz w:val="24"/>
          <w:szCs w:val="24"/>
        </w:rPr>
        <w:t>Работники реализуют право на труд путем заключения трудового договора о работе в ДОУ</w:t>
      </w:r>
      <w:r w:rsidR="009F29A1">
        <w:rPr>
          <w:sz w:val="24"/>
          <w:szCs w:val="24"/>
        </w:rPr>
        <w:t>.</w:t>
      </w:r>
    </w:p>
    <w:p w:rsidR="006A083C" w:rsidRPr="0068626B" w:rsidRDefault="006A083C" w:rsidP="006A083C">
      <w:pPr>
        <w:pStyle w:val="24"/>
        <w:numPr>
          <w:ilvl w:val="0"/>
          <w:numId w:val="20"/>
        </w:numPr>
        <w:shd w:val="clear" w:color="auto" w:fill="auto"/>
        <w:tabs>
          <w:tab w:val="left" w:pos="1421"/>
        </w:tabs>
        <w:ind w:right="20" w:firstLine="720"/>
        <w:rPr>
          <w:sz w:val="24"/>
          <w:szCs w:val="24"/>
        </w:rPr>
      </w:pPr>
      <w:r w:rsidRPr="0068626B">
        <w:rPr>
          <w:sz w:val="24"/>
          <w:szCs w:val="24"/>
        </w:rPr>
        <w:lastRenderedPageBreak/>
        <w:t>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ДОУ. Получение Работником экземпляра трудового договора подтверждается подписью Работника на экземпляре трудового договора, хранящемся в ДОУ Содержание трудового договора должно соответствовать действующему законодательству Российской Федерации.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Российской Федерации.</w:t>
      </w:r>
    </w:p>
    <w:p w:rsidR="006A083C" w:rsidRPr="0068626B" w:rsidRDefault="006A083C" w:rsidP="006A083C">
      <w:pPr>
        <w:pStyle w:val="24"/>
        <w:numPr>
          <w:ilvl w:val="0"/>
          <w:numId w:val="20"/>
        </w:numPr>
        <w:shd w:val="clear" w:color="auto" w:fill="auto"/>
        <w:tabs>
          <w:tab w:val="left" w:pos="1411"/>
        </w:tabs>
        <w:spacing w:line="317" w:lineRule="exact"/>
        <w:ind w:right="20" w:firstLine="700"/>
        <w:rPr>
          <w:sz w:val="24"/>
          <w:szCs w:val="24"/>
        </w:rPr>
      </w:pPr>
      <w:r w:rsidRPr="0068626B">
        <w:rPr>
          <w:sz w:val="24"/>
          <w:szCs w:val="24"/>
        </w:rPr>
        <w:t>При приеме в ДОУ лицо, поступающее на работу, обязано предъявить:</w:t>
      </w:r>
    </w:p>
    <w:p w:rsidR="006A083C" w:rsidRPr="0068626B" w:rsidRDefault="006A083C" w:rsidP="006A083C">
      <w:pPr>
        <w:pStyle w:val="24"/>
        <w:numPr>
          <w:ilvl w:val="0"/>
          <w:numId w:val="21"/>
        </w:numPr>
        <w:shd w:val="clear" w:color="auto" w:fill="auto"/>
        <w:tabs>
          <w:tab w:val="left" w:pos="726"/>
        </w:tabs>
        <w:spacing w:line="326" w:lineRule="exact"/>
        <w:ind w:left="720" w:right="20" w:hanging="700"/>
        <w:rPr>
          <w:sz w:val="24"/>
          <w:szCs w:val="24"/>
        </w:rPr>
      </w:pPr>
      <w:r w:rsidRPr="0068626B">
        <w:rPr>
          <w:sz w:val="24"/>
          <w:szCs w:val="24"/>
        </w:rPr>
        <w:t>паспорт или иной документ удостоверяющий личность: временное удостоверение личности гражданина Российской Федерации, вид на жительство иностранного гражданина, удостоверение беженца;</w:t>
      </w:r>
    </w:p>
    <w:p w:rsidR="006A083C" w:rsidRPr="0068626B" w:rsidRDefault="006A083C" w:rsidP="006A083C">
      <w:pPr>
        <w:pStyle w:val="24"/>
        <w:numPr>
          <w:ilvl w:val="0"/>
          <w:numId w:val="21"/>
        </w:numPr>
        <w:shd w:val="clear" w:color="auto" w:fill="auto"/>
        <w:tabs>
          <w:tab w:val="left" w:pos="721"/>
        </w:tabs>
        <w:spacing w:line="326" w:lineRule="exact"/>
        <w:ind w:left="720" w:right="20" w:hanging="700"/>
        <w:rPr>
          <w:sz w:val="24"/>
          <w:szCs w:val="24"/>
        </w:rPr>
      </w:pPr>
      <w:r w:rsidRPr="0068626B">
        <w:rPr>
          <w:sz w:val="24"/>
          <w:szCs w:val="24"/>
        </w:rPr>
        <w:t>трудовую книжку и/или сведения о трудовой деятельности (по форме СТД- Р, СТД-ПФР) вместе с трудовой книжкой или вместо нее, за исключением случаев, когда трудовой договор заключается впервые или работник поступает на работу в порядке совместительства;</w:t>
      </w:r>
    </w:p>
    <w:p w:rsidR="006A083C" w:rsidRPr="0068626B" w:rsidRDefault="006A083C" w:rsidP="006A083C">
      <w:pPr>
        <w:pStyle w:val="24"/>
        <w:numPr>
          <w:ilvl w:val="0"/>
          <w:numId w:val="21"/>
        </w:numPr>
        <w:shd w:val="clear" w:color="auto" w:fill="auto"/>
        <w:tabs>
          <w:tab w:val="left" w:pos="730"/>
        </w:tabs>
        <w:spacing w:line="326" w:lineRule="exact"/>
        <w:ind w:left="720" w:right="20" w:hanging="700"/>
        <w:rPr>
          <w:sz w:val="24"/>
          <w:szCs w:val="24"/>
        </w:rPr>
      </w:pPr>
      <w:r w:rsidRPr="0068626B">
        <w:rPr>
          <w:sz w:val="24"/>
          <w:szCs w:val="24"/>
        </w:rPr>
        <w:t>страховое свидетельство государственного пенсионного страхования (СНИЛС);</w:t>
      </w:r>
    </w:p>
    <w:p w:rsidR="006A083C" w:rsidRPr="0068626B" w:rsidRDefault="006A083C" w:rsidP="006A083C">
      <w:pPr>
        <w:pStyle w:val="24"/>
        <w:numPr>
          <w:ilvl w:val="0"/>
          <w:numId w:val="21"/>
        </w:numPr>
        <w:shd w:val="clear" w:color="auto" w:fill="auto"/>
        <w:tabs>
          <w:tab w:val="left" w:pos="726"/>
        </w:tabs>
        <w:spacing w:line="326" w:lineRule="exact"/>
        <w:ind w:left="720" w:right="20" w:hanging="700"/>
        <w:rPr>
          <w:sz w:val="24"/>
          <w:szCs w:val="24"/>
        </w:rPr>
      </w:pPr>
      <w:r w:rsidRPr="0068626B">
        <w:rPr>
          <w:sz w:val="24"/>
          <w:szCs w:val="24"/>
        </w:rPr>
        <w:t>в целях соблюдения законодательства Российской Федерации о предоставлении сведений в налоговые органы - копию свидетельства о постановке на учет в налоговом органе (ИНН);</w:t>
      </w:r>
    </w:p>
    <w:p w:rsidR="006A083C" w:rsidRPr="0068626B" w:rsidRDefault="006A083C" w:rsidP="006A083C">
      <w:pPr>
        <w:pStyle w:val="24"/>
        <w:numPr>
          <w:ilvl w:val="0"/>
          <w:numId w:val="21"/>
        </w:numPr>
        <w:shd w:val="clear" w:color="auto" w:fill="auto"/>
        <w:tabs>
          <w:tab w:val="left" w:pos="721"/>
        </w:tabs>
        <w:spacing w:line="326" w:lineRule="exact"/>
        <w:ind w:left="720" w:right="20" w:hanging="700"/>
        <w:rPr>
          <w:sz w:val="24"/>
          <w:szCs w:val="24"/>
        </w:rPr>
      </w:pPr>
      <w:r w:rsidRPr="0068626B">
        <w:rPr>
          <w:sz w:val="24"/>
          <w:szCs w:val="24"/>
        </w:rPr>
        <w:t>документы воинского учета - для лиц, подлежащих призыву на военную службу;</w:t>
      </w:r>
    </w:p>
    <w:p w:rsidR="006A083C" w:rsidRPr="0068626B" w:rsidRDefault="006A083C" w:rsidP="006A083C">
      <w:pPr>
        <w:pStyle w:val="24"/>
        <w:numPr>
          <w:ilvl w:val="0"/>
          <w:numId w:val="21"/>
        </w:numPr>
        <w:shd w:val="clear" w:color="auto" w:fill="auto"/>
        <w:tabs>
          <w:tab w:val="left" w:pos="726"/>
        </w:tabs>
        <w:spacing w:line="326" w:lineRule="exact"/>
        <w:ind w:left="720" w:right="20" w:hanging="700"/>
        <w:rPr>
          <w:sz w:val="24"/>
          <w:szCs w:val="24"/>
        </w:rPr>
      </w:pPr>
      <w:r w:rsidRPr="0068626B">
        <w:rPr>
          <w:sz w:val="24"/>
          <w:szCs w:val="24"/>
        </w:rPr>
        <w:t>диплом или иной документ о полученном образовании или документ, подтверждающий специальность или квалификацию;</w:t>
      </w:r>
    </w:p>
    <w:p w:rsidR="006A083C" w:rsidRPr="0068626B" w:rsidRDefault="006A083C" w:rsidP="006A083C">
      <w:pPr>
        <w:pStyle w:val="24"/>
        <w:numPr>
          <w:ilvl w:val="0"/>
          <w:numId w:val="21"/>
        </w:numPr>
        <w:shd w:val="clear" w:color="auto" w:fill="auto"/>
        <w:tabs>
          <w:tab w:val="left" w:pos="721"/>
        </w:tabs>
        <w:spacing w:line="336" w:lineRule="exact"/>
        <w:ind w:left="720" w:hanging="700"/>
        <w:rPr>
          <w:sz w:val="24"/>
          <w:szCs w:val="24"/>
        </w:rPr>
      </w:pPr>
      <w:r w:rsidRPr="0068626B">
        <w:rPr>
          <w:sz w:val="24"/>
          <w:szCs w:val="24"/>
        </w:rPr>
        <w:t>личное заявление;</w:t>
      </w:r>
    </w:p>
    <w:p w:rsidR="006A083C" w:rsidRPr="0068626B" w:rsidRDefault="006A083C" w:rsidP="006A083C">
      <w:pPr>
        <w:pStyle w:val="24"/>
        <w:numPr>
          <w:ilvl w:val="0"/>
          <w:numId w:val="21"/>
        </w:numPr>
        <w:shd w:val="clear" w:color="auto" w:fill="auto"/>
        <w:tabs>
          <w:tab w:val="left" w:pos="726"/>
        </w:tabs>
        <w:spacing w:line="336" w:lineRule="exact"/>
        <w:ind w:left="720" w:hanging="700"/>
        <w:rPr>
          <w:sz w:val="24"/>
          <w:szCs w:val="24"/>
        </w:rPr>
      </w:pPr>
      <w:r w:rsidRPr="0068626B">
        <w:rPr>
          <w:sz w:val="24"/>
          <w:szCs w:val="24"/>
        </w:rPr>
        <w:t>медицинское заключение о состоянии здоровья;</w:t>
      </w:r>
    </w:p>
    <w:p w:rsidR="006A083C" w:rsidRPr="0068626B" w:rsidRDefault="006A083C" w:rsidP="006A083C">
      <w:pPr>
        <w:pStyle w:val="24"/>
        <w:numPr>
          <w:ilvl w:val="0"/>
          <w:numId w:val="21"/>
        </w:numPr>
        <w:shd w:val="clear" w:color="auto" w:fill="auto"/>
        <w:tabs>
          <w:tab w:val="left" w:pos="726"/>
        </w:tabs>
        <w:spacing w:line="336" w:lineRule="exact"/>
        <w:ind w:left="720" w:hanging="700"/>
        <w:rPr>
          <w:sz w:val="24"/>
          <w:szCs w:val="24"/>
        </w:rPr>
      </w:pPr>
      <w:r w:rsidRPr="0068626B">
        <w:rPr>
          <w:sz w:val="24"/>
          <w:szCs w:val="24"/>
        </w:rPr>
        <w:t>медицинская книжка;</w:t>
      </w:r>
    </w:p>
    <w:p w:rsidR="006A083C" w:rsidRPr="0068626B" w:rsidRDefault="006A083C" w:rsidP="006A083C">
      <w:pPr>
        <w:pStyle w:val="24"/>
        <w:numPr>
          <w:ilvl w:val="0"/>
          <w:numId w:val="21"/>
        </w:numPr>
        <w:shd w:val="clear" w:color="auto" w:fill="auto"/>
        <w:tabs>
          <w:tab w:val="left" w:pos="730"/>
        </w:tabs>
        <w:ind w:left="720" w:right="20" w:hanging="700"/>
        <w:rPr>
          <w:sz w:val="24"/>
          <w:szCs w:val="24"/>
        </w:rPr>
      </w:pPr>
      <w:r w:rsidRPr="0068626B">
        <w:rPr>
          <w:sz w:val="24"/>
          <w:szCs w:val="24"/>
        </w:rPr>
        <w:t>справку о наличии (отсутствии) судимости и (или) факта уголовного преследования либо о прекращении уголовного преследования.</w:t>
      </w:r>
    </w:p>
    <w:p w:rsidR="006A083C" w:rsidRPr="0068626B" w:rsidRDefault="006A083C" w:rsidP="006A083C">
      <w:pPr>
        <w:pStyle w:val="24"/>
        <w:shd w:val="clear" w:color="auto" w:fill="auto"/>
        <w:ind w:left="720" w:hanging="700"/>
        <w:rPr>
          <w:sz w:val="24"/>
          <w:szCs w:val="24"/>
        </w:rPr>
      </w:pPr>
      <w:r w:rsidRPr="0068626B">
        <w:rPr>
          <w:sz w:val="24"/>
          <w:szCs w:val="24"/>
        </w:rPr>
        <w:t>Прием на работу без указанных документов не производится.</w:t>
      </w:r>
    </w:p>
    <w:p w:rsidR="006A083C" w:rsidRPr="0068626B" w:rsidRDefault="006A083C" w:rsidP="006A083C">
      <w:pPr>
        <w:pStyle w:val="24"/>
        <w:numPr>
          <w:ilvl w:val="0"/>
          <w:numId w:val="20"/>
        </w:numPr>
        <w:shd w:val="clear" w:color="auto" w:fill="auto"/>
        <w:tabs>
          <w:tab w:val="left" w:pos="1406"/>
        </w:tabs>
        <w:ind w:right="20" w:firstLine="700"/>
        <w:rPr>
          <w:sz w:val="24"/>
          <w:szCs w:val="24"/>
        </w:rPr>
      </w:pPr>
      <w:r w:rsidRPr="0068626B">
        <w:rPr>
          <w:sz w:val="24"/>
          <w:szCs w:val="24"/>
        </w:rPr>
        <w:t>При приеме в ДОУ лицо, поступающее на работу по совместительству, обязано предъявить:</w:t>
      </w:r>
    </w:p>
    <w:p w:rsidR="006A083C" w:rsidRPr="0068626B" w:rsidRDefault="006A083C" w:rsidP="006A083C">
      <w:pPr>
        <w:pStyle w:val="24"/>
        <w:numPr>
          <w:ilvl w:val="0"/>
          <w:numId w:val="21"/>
        </w:numPr>
        <w:shd w:val="clear" w:color="auto" w:fill="auto"/>
        <w:tabs>
          <w:tab w:val="left" w:pos="726"/>
        </w:tabs>
        <w:ind w:left="720" w:right="20" w:hanging="700"/>
        <w:rPr>
          <w:sz w:val="24"/>
          <w:szCs w:val="24"/>
        </w:rPr>
      </w:pPr>
      <w:r w:rsidRPr="0068626B">
        <w:rPr>
          <w:sz w:val="24"/>
          <w:szCs w:val="24"/>
        </w:rPr>
        <w:t>вместо трудовой книжки - ее копию, заверенную администрацией по основному месту работы и/или установленные законом сведения о трудовой деятельности. В случае непредоставления копии трудовой книжки и/или установленных законом сведений о трудовой деятельности, заверенной администрацией по основному месту работы, лицо, поступающее на работу по совместительству подает заявление о работе/не работе на государственной или муниципальной службе.</w:t>
      </w:r>
    </w:p>
    <w:p w:rsidR="006A083C" w:rsidRPr="0068626B" w:rsidRDefault="006A083C" w:rsidP="006A083C">
      <w:pPr>
        <w:pStyle w:val="24"/>
        <w:numPr>
          <w:ilvl w:val="0"/>
          <w:numId w:val="21"/>
        </w:numPr>
        <w:shd w:val="clear" w:color="auto" w:fill="auto"/>
        <w:tabs>
          <w:tab w:val="left" w:pos="730"/>
        </w:tabs>
        <w:ind w:left="720" w:right="20" w:hanging="700"/>
        <w:rPr>
          <w:sz w:val="24"/>
          <w:szCs w:val="24"/>
        </w:rPr>
      </w:pPr>
      <w:r w:rsidRPr="0068626B">
        <w:rPr>
          <w:sz w:val="24"/>
          <w:szCs w:val="24"/>
        </w:rPr>
        <w:t>справку с основного места работы с указанием должности и графика работы.</w:t>
      </w:r>
    </w:p>
    <w:p w:rsidR="006A083C" w:rsidRPr="0068626B" w:rsidRDefault="006A083C" w:rsidP="006A083C">
      <w:pPr>
        <w:pStyle w:val="24"/>
        <w:numPr>
          <w:ilvl w:val="0"/>
          <w:numId w:val="21"/>
        </w:numPr>
        <w:shd w:val="clear" w:color="auto" w:fill="auto"/>
        <w:tabs>
          <w:tab w:val="left" w:pos="730"/>
        </w:tabs>
        <w:ind w:left="720" w:right="20" w:hanging="700"/>
        <w:rPr>
          <w:sz w:val="24"/>
          <w:szCs w:val="24"/>
        </w:rPr>
      </w:pPr>
      <w:r w:rsidRPr="0068626B">
        <w:rPr>
          <w:sz w:val="24"/>
          <w:szCs w:val="24"/>
        </w:rPr>
        <w:t>справку о характере и условиях труда по основному месту работы при приеме на работу с вредными и (или) опасными условиями труда;</w:t>
      </w:r>
    </w:p>
    <w:p w:rsidR="006A083C" w:rsidRPr="0068626B" w:rsidRDefault="006A083C" w:rsidP="006A083C">
      <w:pPr>
        <w:pStyle w:val="24"/>
        <w:numPr>
          <w:ilvl w:val="0"/>
          <w:numId w:val="20"/>
        </w:numPr>
        <w:shd w:val="clear" w:color="auto" w:fill="auto"/>
        <w:tabs>
          <w:tab w:val="left" w:pos="1416"/>
        </w:tabs>
        <w:ind w:right="20" w:firstLine="700"/>
        <w:rPr>
          <w:sz w:val="24"/>
          <w:szCs w:val="24"/>
        </w:rPr>
      </w:pPr>
      <w:r w:rsidRPr="0068626B">
        <w:rPr>
          <w:sz w:val="24"/>
          <w:szCs w:val="24"/>
        </w:rPr>
        <w:t xml:space="preserve">Лица, принимаемые на работу в </w:t>
      </w:r>
      <w:r w:rsidRPr="0068626B">
        <w:rPr>
          <w:rStyle w:val="-1pt"/>
          <w:sz w:val="24"/>
          <w:szCs w:val="24"/>
        </w:rPr>
        <w:t>ДОУ,</w:t>
      </w:r>
      <w:r w:rsidRPr="0068626B">
        <w:rPr>
          <w:sz w:val="24"/>
          <w:szCs w:val="24"/>
        </w:rPr>
        <w:t xml:space="preserve"> требующую специальных знаний (педагогические, медицинские) в соответствии с Единым тарифно - 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6A083C" w:rsidRPr="0068626B" w:rsidRDefault="006A083C" w:rsidP="006A083C">
      <w:pPr>
        <w:pStyle w:val="24"/>
        <w:numPr>
          <w:ilvl w:val="0"/>
          <w:numId w:val="20"/>
        </w:numPr>
        <w:shd w:val="clear" w:color="auto" w:fill="auto"/>
        <w:tabs>
          <w:tab w:val="left" w:pos="1411"/>
        </w:tabs>
        <w:ind w:right="20" w:firstLine="700"/>
        <w:rPr>
          <w:sz w:val="24"/>
          <w:szCs w:val="24"/>
        </w:rPr>
      </w:pPr>
      <w:r w:rsidRPr="0068626B">
        <w:rPr>
          <w:sz w:val="24"/>
          <w:szCs w:val="24"/>
        </w:rPr>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6A083C" w:rsidRPr="0068626B" w:rsidRDefault="006A083C" w:rsidP="006A083C">
      <w:pPr>
        <w:pStyle w:val="24"/>
        <w:numPr>
          <w:ilvl w:val="0"/>
          <w:numId w:val="20"/>
        </w:numPr>
        <w:shd w:val="clear" w:color="auto" w:fill="auto"/>
        <w:tabs>
          <w:tab w:val="left" w:pos="1426"/>
        </w:tabs>
        <w:ind w:left="20" w:right="20" w:firstLine="700"/>
        <w:rPr>
          <w:sz w:val="24"/>
          <w:szCs w:val="24"/>
        </w:rPr>
      </w:pPr>
      <w:r w:rsidRPr="0068626B">
        <w:rPr>
          <w:sz w:val="24"/>
          <w:szCs w:val="24"/>
        </w:rPr>
        <w:lastRenderedPageBreak/>
        <w:t>Лицам, впервые поступающим на работу после 31 декабря 2020 года, сведения о трудовой деятельности будут вестись только в электронном виде без оформления бумажной трудовой книжки.</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6A083C" w:rsidRPr="0068626B" w:rsidRDefault="006A083C" w:rsidP="006A083C">
      <w:pPr>
        <w:pStyle w:val="24"/>
        <w:numPr>
          <w:ilvl w:val="0"/>
          <w:numId w:val="20"/>
        </w:numPr>
        <w:shd w:val="clear" w:color="auto" w:fill="auto"/>
        <w:tabs>
          <w:tab w:val="left" w:pos="1441"/>
        </w:tabs>
        <w:ind w:left="20" w:right="20" w:firstLine="700"/>
        <w:rPr>
          <w:sz w:val="24"/>
          <w:szCs w:val="24"/>
        </w:rPr>
      </w:pPr>
      <w:r w:rsidRPr="0068626B">
        <w:rPr>
          <w:sz w:val="24"/>
          <w:szCs w:val="24"/>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6A083C" w:rsidRPr="0068626B" w:rsidRDefault="006A083C" w:rsidP="006A083C">
      <w:pPr>
        <w:pStyle w:val="24"/>
        <w:numPr>
          <w:ilvl w:val="0"/>
          <w:numId w:val="20"/>
        </w:numPr>
        <w:shd w:val="clear" w:color="auto" w:fill="auto"/>
        <w:tabs>
          <w:tab w:val="left" w:pos="1441"/>
        </w:tabs>
        <w:ind w:left="20" w:right="20" w:firstLine="700"/>
        <w:rPr>
          <w:sz w:val="24"/>
          <w:szCs w:val="24"/>
        </w:rPr>
      </w:pPr>
      <w:r w:rsidRPr="0068626B">
        <w:rPr>
          <w:sz w:val="24"/>
          <w:szCs w:val="24"/>
        </w:rPr>
        <w:t>Прием на работу оформляется приказом, изданным на основании заключенного трудового договора. Приказ о приеме на работу объявляется работнику под подпись в 3-дневный срок со дня подписания трудового договора.</w:t>
      </w:r>
    </w:p>
    <w:p w:rsidR="006A083C" w:rsidRPr="0068626B" w:rsidRDefault="006A083C" w:rsidP="006A083C">
      <w:pPr>
        <w:pStyle w:val="24"/>
        <w:numPr>
          <w:ilvl w:val="0"/>
          <w:numId w:val="20"/>
        </w:numPr>
        <w:shd w:val="clear" w:color="auto" w:fill="auto"/>
        <w:tabs>
          <w:tab w:val="left" w:pos="1498"/>
        </w:tabs>
        <w:ind w:left="20" w:right="20" w:firstLine="700"/>
        <w:rPr>
          <w:sz w:val="24"/>
          <w:szCs w:val="24"/>
        </w:rPr>
      </w:pPr>
      <w:r w:rsidRPr="0068626B">
        <w:rPr>
          <w:sz w:val="24"/>
          <w:szCs w:val="24"/>
        </w:rPr>
        <w:t>На основании приказа о приеме на работу Работодатель обязан в пятидневный срок сделать запись в трудовой книжке Работника, в случае, если работа в ДОУ является для Работника основной.</w:t>
      </w:r>
    </w:p>
    <w:p w:rsidR="006A083C" w:rsidRPr="0068626B" w:rsidRDefault="006A083C" w:rsidP="006A083C">
      <w:pPr>
        <w:pStyle w:val="24"/>
        <w:numPr>
          <w:ilvl w:val="0"/>
          <w:numId w:val="20"/>
        </w:numPr>
        <w:shd w:val="clear" w:color="auto" w:fill="auto"/>
        <w:tabs>
          <w:tab w:val="left" w:pos="1426"/>
        </w:tabs>
        <w:ind w:left="20" w:right="20" w:firstLine="700"/>
        <w:rPr>
          <w:sz w:val="24"/>
          <w:szCs w:val="24"/>
        </w:rPr>
      </w:pPr>
      <w:r w:rsidRPr="0068626B">
        <w:rPr>
          <w:sz w:val="24"/>
          <w:szCs w:val="24"/>
        </w:rPr>
        <w:t>При приеме на работу вновь поступившего Работника Работодатель обязан ознакомить Работника со следующими документами МБДОУ:</w:t>
      </w:r>
    </w:p>
    <w:p w:rsidR="006A083C" w:rsidRPr="0068626B" w:rsidRDefault="006A083C" w:rsidP="006A083C">
      <w:pPr>
        <w:pStyle w:val="24"/>
        <w:numPr>
          <w:ilvl w:val="0"/>
          <w:numId w:val="21"/>
        </w:numPr>
        <w:shd w:val="clear" w:color="auto" w:fill="auto"/>
        <w:tabs>
          <w:tab w:val="left" w:pos="723"/>
        </w:tabs>
        <w:spacing w:line="336" w:lineRule="exact"/>
        <w:ind w:left="440" w:firstLine="0"/>
        <w:jc w:val="left"/>
        <w:rPr>
          <w:sz w:val="24"/>
          <w:szCs w:val="24"/>
        </w:rPr>
      </w:pPr>
      <w:r w:rsidRPr="0068626B">
        <w:rPr>
          <w:sz w:val="24"/>
          <w:szCs w:val="24"/>
        </w:rPr>
        <w:t>Устав</w:t>
      </w:r>
    </w:p>
    <w:p w:rsidR="006A083C" w:rsidRPr="0068626B" w:rsidRDefault="006A083C" w:rsidP="006A083C">
      <w:pPr>
        <w:pStyle w:val="24"/>
        <w:numPr>
          <w:ilvl w:val="0"/>
          <w:numId w:val="21"/>
        </w:numPr>
        <w:shd w:val="clear" w:color="auto" w:fill="auto"/>
        <w:tabs>
          <w:tab w:val="left" w:pos="718"/>
        </w:tabs>
        <w:spacing w:line="336" w:lineRule="exact"/>
        <w:ind w:left="440" w:firstLine="0"/>
        <w:jc w:val="left"/>
        <w:rPr>
          <w:sz w:val="24"/>
          <w:szCs w:val="24"/>
        </w:rPr>
      </w:pPr>
      <w:r w:rsidRPr="0068626B">
        <w:rPr>
          <w:sz w:val="24"/>
          <w:szCs w:val="24"/>
        </w:rPr>
        <w:t>Правила внутреннего трудового распорядка;</w:t>
      </w:r>
    </w:p>
    <w:p w:rsidR="006A083C" w:rsidRPr="0068626B" w:rsidRDefault="006A083C" w:rsidP="006A083C">
      <w:pPr>
        <w:pStyle w:val="24"/>
        <w:numPr>
          <w:ilvl w:val="0"/>
          <w:numId w:val="21"/>
        </w:numPr>
        <w:shd w:val="clear" w:color="auto" w:fill="auto"/>
        <w:tabs>
          <w:tab w:val="left" w:pos="718"/>
        </w:tabs>
        <w:spacing w:line="336" w:lineRule="exact"/>
        <w:ind w:left="440" w:firstLine="0"/>
        <w:jc w:val="left"/>
        <w:rPr>
          <w:sz w:val="24"/>
          <w:szCs w:val="24"/>
        </w:rPr>
      </w:pPr>
      <w:r w:rsidRPr="0068626B">
        <w:rPr>
          <w:sz w:val="24"/>
          <w:szCs w:val="24"/>
        </w:rPr>
        <w:t>Коллективный договор;</w:t>
      </w:r>
    </w:p>
    <w:p w:rsidR="006A083C" w:rsidRPr="0068626B" w:rsidRDefault="006A083C" w:rsidP="006A083C">
      <w:pPr>
        <w:pStyle w:val="24"/>
        <w:numPr>
          <w:ilvl w:val="0"/>
          <w:numId w:val="21"/>
        </w:numPr>
        <w:shd w:val="clear" w:color="auto" w:fill="auto"/>
        <w:tabs>
          <w:tab w:val="left" w:pos="718"/>
        </w:tabs>
        <w:spacing w:line="336" w:lineRule="exact"/>
        <w:ind w:left="440" w:firstLine="0"/>
        <w:jc w:val="left"/>
        <w:rPr>
          <w:sz w:val="24"/>
          <w:szCs w:val="24"/>
        </w:rPr>
      </w:pPr>
      <w:r w:rsidRPr="0068626B">
        <w:rPr>
          <w:sz w:val="24"/>
          <w:szCs w:val="24"/>
        </w:rPr>
        <w:t>Положение об оплате труда работников;</w:t>
      </w:r>
    </w:p>
    <w:p w:rsidR="006A083C" w:rsidRPr="0068626B" w:rsidRDefault="006A083C" w:rsidP="006A083C">
      <w:pPr>
        <w:pStyle w:val="24"/>
        <w:numPr>
          <w:ilvl w:val="0"/>
          <w:numId w:val="21"/>
        </w:numPr>
        <w:shd w:val="clear" w:color="auto" w:fill="auto"/>
        <w:tabs>
          <w:tab w:val="left" w:pos="718"/>
        </w:tabs>
        <w:spacing w:line="336" w:lineRule="exact"/>
        <w:ind w:left="440" w:firstLine="0"/>
        <w:jc w:val="left"/>
        <w:rPr>
          <w:sz w:val="24"/>
          <w:szCs w:val="24"/>
        </w:rPr>
      </w:pPr>
      <w:r w:rsidRPr="0068626B">
        <w:rPr>
          <w:sz w:val="24"/>
          <w:szCs w:val="24"/>
        </w:rPr>
        <w:t>Положение о защите персональных данных Работников;</w:t>
      </w:r>
    </w:p>
    <w:p w:rsidR="006A083C" w:rsidRPr="0068626B" w:rsidRDefault="006A083C" w:rsidP="006A083C">
      <w:pPr>
        <w:pStyle w:val="24"/>
        <w:numPr>
          <w:ilvl w:val="0"/>
          <w:numId w:val="21"/>
        </w:numPr>
        <w:shd w:val="clear" w:color="auto" w:fill="auto"/>
        <w:tabs>
          <w:tab w:val="left" w:pos="723"/>
        </w:tabs>
        <w:spacing w:line="336" w:lineRule="exact"/>
        <w:ind w:left="440" w:firstLine="0"/>
        <w:jc w:val="left"/>
        <w:rPr>
          <w:sz w:val="24"/>
          <w:szCs w:val="24"/>
        </w:rPr>
      </w:pPr>
      <w:r w:rsidRPr="0068626B">
        <w:rPr>
          <w:sz w:val="24"/>
          <w:szCs w:val="24"/>
        </w:rPr>
        <w:t>Должностная инструкция;</w:t>
      </w:r>
    </w:p>
    <w:p w:rsidR="006A083C" w:rsidRPr="0068626B" w:rsidRDefault="006A083C" w:rsidP="006A083C">
      <w:pPr>
        <w:pStyle w:val="24"/>
        <w:numPr>
          <w:ilvl w:val="0"/>
          <w:numId w:val="21"/>
        </w:numPr>
        <w:shd w:val="clear" w:color="auto" w:fill="auto"/>
        <w:tabs>
          <w:tab w:val="left" w:pos="718"/>
        </w:tabs>
        <w:spacing w:line="336" w:lineRule="exact"/>
        <w:ind w:left="440" w:firstLine="0"/>
        <w:jc w:val="left"/>
        <w:rPr>
          <w:sz w:val="24"/>
          <w:szCs w:val="24"/>
        </w:rPr>
      </w:pPr>
      <w:r w:rsidRPr="0068626B">
        <w:rPr>
          <w:sz w:val="24"/>
          <w:szCs w:val="24"/>
        </w:rPr>
        <w:t>Инструкции по охране труда и пожарной безопасности;</w:t>
      </w:r>
    </w:p>
    <w:p w:rsidR="006A083C" w:rsidRPr="0068626B" w:rsidRDefault="006A083C" w:rsidP="006A083C">
      <w:pPr>
        <w:pStyle w:val="24"/>
        <w:numPr>
          <w:ilvl w:val="0"/>
          <w:numId w:val="21"/>
        </w:numPr>
        <w:shd w:val="clear" w:color="auto" w:fill="auto"/>
        <w:tabs>
          <w:tab w:val="left" w:pos="718"/>
        </w:tabs>
        <w:spacing w:line="336" w:lineRule="exact"/>
        <w:ind w:left="440" w:firstLine="0"/>
        <w:jc w:val="left"/>
        <w:rPr>
          <w:sz w:val="24"/>
          <w:szCs w:val="24"/>
        </w:rPr>
      </w:pPr>
      <w:r w:rsidRPr="0068626B">
        <w:rPr>
          <w:sz w:val="24"/>
          <w:szCs w:val="24"/>
        </w:rPr>
        <w:t>локальные нормативные акты, непосредственно связанными с трудовой</w:t>
      </w:r>
    </w:p>
    <w:p w:rsidR="006A083C" w:rsidRPr="0068626B" w:rsidRDefault="006A083C" w:rsidP="006A083C">
      <w:pPr>
        <w:pStyle w:val="24"/>
        <w:shd w:val="clear" w:color="auto" w:fill="auto"/>
        <w:spacing w:line="336" w:lineRule="exact"/>
        <w:ind w:left="20" w:firstLine="700"/>
        <w:rPr>
          <w:sz w:val="24"/>
          <w:szCs w:val="24"/>
        </w:rPr>
      </w:pPr>
      <w:r w:rsidRPr="0068626B">
        <w:rPr>
          <w:sz w:val="24"/>
          <w:szCs w:val="24"/>
        </w:rPr>
        <w:t>деятельностью работника,</w:t>
      </w:r>
    </w:p>
    <w:p w:rsidR="006A083C" w:rsidRPr="0068626B" w:rsidRDefault="006A083C" w:rsidP="006A083C">
      <w:pPr>
        <w:pStyle w:val="24"/>
        <w:numPr>
          <w:ilvl w:val="0"/>
          <w:numId w:val="21"/>
        </w:numPr>
        <w:shd w:val="clear" w:color="auto" w:fill="auto"/>
        <w:tabs>
          <w:tab w:val="left" w:pos="718"/>
        </w:tabs>
        <w:spacing w:line="336" w:lineRule="exact"/>
        <w:ind w:left="440" w:firstLine="0"/>
        <w:jc w:val="left"/>
        <w:rPr>
          <w:sz w:val="24"/>
          <w:szCs w:val="24"/>
        </w:rPr>
      </w:pPr>
      <w:r w:rsidRPr="0068626B">
        <w:rPr>
          <w:sz w:val="24"/>
          <w:szCs w:val="24"/>
        </w:rPr>
        <w:t>условиями работы,</w:t>
      </w:r>
    </w:p>
    <w:p w:rsidR="006A083C" w:rsidRPr="0068626B" w:rsidRDefault="006A083C" w:rsidP="006A083C">
      <w:pPr>
        <w:pStyle w:val="24"/>
        <w:numPr>
          <w:ilvl w:val="0"/>
          <w:numId w:val="21"/>
        </w:numPr>
        <w:shd w:val="clear" w:color="auto" w:fill="auto"/>
        <w:tabs>
          <w:tab w:val="left" w:pos="723"/>
        </w:tabs>
        <w:spacing w:line="336" w:lineRule="exact"/>
        <w:ind w:left="440" w:firstLine="0"/>
        <w:jc w:val="left"/>
        <w:rPr>
          <w:sz w:val="24"/>
          <w:szCs w:val="24"/>
        </w:rPr>
      </w:pPr>
      <w:r w:rsidRPr="0068626B">
        <w:rPr>
          <w:sz w:val="24"/>
          <w:szCs w:val="24"/>
        </w:rPr>
        <w:t>разъяснить его права и обязанности,</w:t>
      </w:r>
    </w:p>
    <w:p w:rsidR="006A083C" w:rsidRPr="0068626B" w:rsidRDefault="006A083C" w:rsidP="006A083C">
      <w:pPr>
        <w:pStyle w:val="24"/>
        <w:numPr>
          <w:ilvl w:val="0"/>
          <w:numId w:val="21"/>
        </w:numPr>
        <w:shd w:val="clear" w:color="auto" w:fill="auto"/>
        <w:tabs>
          <w:tab w:val="left" w:pos="723"/>
        </w:tabs>
        <w:ind w:left="440" w:firstLine="0"/>
        <w:jc w:val="left"/>
        <w:rPr>
          <w:sz w:val="24"/>
          <w:szCs w:val="24"/>
        </w:rPr>
      </w:pPr>
      <w:r w:rsidRPr="0068626B">
        <w:rPr>
          <w:sz w:val="24"/>
          <w:szCs w:val="24"/>
        </w:rPr>
        <w:t>проинструктировать его по правилам техники безопасности, санитарии,</w:t>
      </w:r>
    </w:p>
    <w:p w:rsidR="006A083C" w:rsidRPr="0068626B" w:rsidRDefault="006A083C" w:rsidP="006A083C">
      <w:pPr>
        <w:pStyle w:val="24"/>
        <w:shd w:val="clear" w:color="auto" w:fill="auto"/>
        <w:ind w:left="20" w:firstLine="700"/>
        <w:rPr>
          <w:sz w:val="24"/>
          <w:szCs w:val="24"/>
        </w:rPr>
      </w:pPr>
      <w:r w:rsidRPr="0068626B">
        <w:rPr>
          <w:sz w:val="24"/>
          <w:szCs w:val="24"/>
        </w:rPr>
        <w:t>противопожарной безопасности.</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Порядок заполнения сведений о трудовой деятельности и/или трудовой книжки регулируется действующим законодательством Российской Федерации.</w:t>
      </w:r>
    </w:p>
    <w:p w:rsidR="006A083C" w:rsidRPr="0068626B" w:rsidRDefault="006A083C" w:rsidP="006A083C">
      <w:pPr>
        <w:pStyle w:val="24"/>
        <w:numPr>
          <w:ilvl w:val="0"/>
          <w:numId w:val="20"/>
        </w:numPr>
        <w:shd w:val="clear" w:color="auto" w:fill="auto"/>
        <w:tabs>
          <w:tab w:val="left" w:pos="1411"/>
        </w:tabs>
        <w:ind w:right="20" w:firstLine="720"/>
        <w:rPr>
          <w:sz w:val="24"/>
          <w:szCs w:val="24"/>
        </w:rPr>
      </w:pPr>
      <w:r w:rsidRPr="0068626B">
        <w:rPr>
          <w:sz w:val="24"/>
          <w:szCs w:val="24"/>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6A083C" w:rsidRPr="0068626B" w:rsidRDefault="006A083C" w:rsidP="006A083C">
      <w:pPr>
        <w:pStyle w:val="24"/>
        <w:numPr>
          <w:ilvl w:val="0"/>
          <w:numId w:val="20"/>
        </w:numPr>
        <w:shd w:val="clear" w:color="auto" w:fill="auto"/>
        <w:tabs>
          <w:tab w:val="left" w:pos="1411"/>
        </w:tabs>
        <w:ind w:right="20" w:firstLine="720"/>
        <w:rPr>
          <w:sz w:val="24"/>
          <w:szCs w:val="24"/>
        </w:rPr>
      </w:pPr>
      <w:r w:rsidRPr="0068626B">
        <w:rPr>
          <w:sz w:val="24"/>
          <w:szCs w:val="24"/>
        </w:rPr>
        <w:t>При увольнении или в любой момент по требованию Работника, который выбрал электронный способ ведения трудовой книжки, Работодатель обязан выдать сведения о его трудовой деятельности.</w:t>
      </w:r>
    </w:p>
    <w:p w:rsidR="006A083C" w:rsidRPr="00C21C16" w:rsidRDefault="006A083C" w:rsidP="006A083C">
      <w:pPr>
        <w:pStyle w:val="24"/>
        <w:numPr>
          <w:ilvl w:val="0"/>
          <w:numId w:val="20"/>
        </w:numPr>
        <w:shd w:val="clear" w:color="auto" w:fill="auto"/>
        <w:tabs>
          <w:tab w:val="left" w:pos="1411"/>
        </w:tabs>
        <w:ind w:right="20" w:firstLine="720"/>
        <w:rPr>
          <w:sz w:val="24"/>
          <w:szCs w:val="24"/>
        </w:rPr>
      </w:pPr>
      <w:r w:rsidRPr="0068626B">
        <w:rPr>
          <w:sz w:val="24"/>
          <w:szCs w:val="24"/>
        </w:rPr>
        <w:lastRenderedPageBreak/>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00501660">
        <w:rPr>
          <w:sz w:val="24"/>
          <w:szCs w:val="24"/>
        </w:rPr>
        <w:t xml:space="preserve"> </w:t>
      </w:r>
      <w:r w:rsidRPr="00C21C16">
        <w:rPr>
          <w:sz w:val="24"/>
          <w:szCs w:val="24"/>
        </w:rPr>
        <w:t>Отсутствие в трудовом договоре условия об испытании означает, что Работник принят на работу без испытания.</w:t>
      </w:r>
    </w:p>
    <w:p w:rsidR="006A083C" w:rsidRPr="0068626B" w:rsidRDefault="006A083C" w:rsidP="006A083C">
      <w:pPr>
        <w:pStyle w:val="24"/>
        <w:numPr>
          <w:ilvl w:val="0"/>
          <w:numId w:val="20"/>
        </w:numPr>
        <w:shd w:val="clear" w:color="auto" w:fill="auto"/>
        <w:tabs>
          <w:tab w:val="left" w:pos="1416"/>
        </w:tabs>
        <w:ind w:right="20" w:firstLine="720"/>
        <w:rPr>
          <w:sz w:val="24"/>
          <w:szCs w:val="24"/>
        </w:rPr>
      </w:pPr>
      <w:r w:rsidRPr="0068626B">
        <w:rPr>
          <w:sz w:val="24"/>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6A083C" w:rsidRPr="0068626B" w:rsidRDefault="006A083C" w:rsidP="006A083C">
      <w:pPr>
        <w:pStyle w:val="24"/>
        <w:numPr>
          <w:ilvl w:val="0"/>
          <w:numId w:val="20"/>
        </w:numPr>
        <w:shd w:val="clear" w:color="auto" w:fill="auto"/>
        <w:tabs>
          <w:tab w:val="left" w:pos="1426"/>
        </w:tabs>
        <w:ind w:firstLine="720"/>
        <w:rPr>
          <w:sz w:val="24"/>
          <w:szCs w:val="24"/>
        </w:rPr>
      </w:pPr>
      <w:r w:rsidRPr="0068626B">
        <w:rPr>
          <w:sz w:val="24"/>
          <w:szCs w:val="24"/>
        </w:rPr>
        <w:t>Испытание при приеме на работу не устанавливается для:</w:t>
      </w:r>
    </w:p>
    <w:p w:rsidR="006A083C" w:rsidRPr="0068626B" w:rsidRDefault="006A083C" w:rsidP="006A083C">
      <w:pPr>
        <w:pStyle w:val="24"/>
        <w:numPr>
          <w:ilvl w:val="0"/>
          <w:numId w:val="21"/>
        </w:numPr>
        <w:shd w:val="clear" w:color="auto" w:fill="auto"/>
        <w:tabs>
          <w:tab w:val="left" w:pos="701"/>
        </w:tabs>
        <w:ind w:left="720" w:right="20" w:hanging="360"/>
        <w:rPr>
          <w:sz w:val="24"/>
          <w:szCs w:val="24"/>
        </w:rPr>
      </w:pPr>
      <w:r w:rsidRPr="0068626B">
        <w:rPr>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A083C" w:rsidRPr="0068626B" w:rsidRDefault="006A083C" w:rsidP="006A083C">
      <w:pPr>
        <w:pStyle w:val="24"/>
        <w:numPr>
          <w:ilvl w:val="0"/>
          <w:numId w:val="21"/>
        </w:numPr>
        <w:shd w:val="clear" w:color="auto" w:fill="auto"/>
        <w:tabs>
          <w:tab w:val="left" w:pos="710"/>
        </w:tabs>
        <w:ind w:left="720" w:hanging="360"/>
        <w:rPr>
          <w:sz w:val="24"/>
          <w:szCs w:val="24"/>
        </w:rPr>
      </w:pPr>
      <w:r w:rsidRPr="0068626B">
        <w:rPr>
          <w:sz w:val="24"/>
          <w:szCs w:val="24"/>
        </w:rPr>
        <w:t>беременных женщин и женщин, имеющих детей в возрасте до полутора лет;</w:t>
      </w:r>
    </w:p>
    <w:p w:rsidR="006A083C" w:rsidRPr="0068626B" w:rsidRDefault="006A083C" w:rsidP="006A083C">
      <w:pPr>
        <w:pStyle w:val="24"/>
        <w:numPr>
          <w:ilvl w:val="0"/>
          <w:numId w:val="21"/>
        </w:numPr>
        <w:shd w:val="clear" w:color="auto" w:fill="auto"/>
        <w:tabs>
          <w:tab w:val="left" w:pos="701"/>
        </w:tabs>
        <w:spacing w:after="11" w:line="270" w:lineRule="exact"/>
        <w:ind w:left="720" w:hanging="360"/>
        <w:rPr>
          <w:sz w:val="24"/>
          <w:szCs w:val="24"/>
        </w:rPr>
      </w:pPr>
      <w:r w:rsidRPr="0068626B">
        <w:rPr>
          <w:sz w:val="24"/>
          <w:szCs w:val="24"/>
        </w:rPr>
        <w:t>лиц, не достигших возраста восемнадцати лет;</w:t>
      </w:r>
    </w:p>
    <w:p w:rsidR="006A083C" w:rsidRPr="0068626B" w:rsidRDefault="006A083C" w:rsidP="006A083C">
      <w:pPr>
        <w:pStyle w:val="24"/>
        <w:numPr>
          <w:ilvl w:val="0"/>
          <w:numId w:val="21"/>
        </w:numPr>
        <w:shd w:val="clear" w:color="auto" w:fill="auto"/>
        <w:tabs>
          <w:tab w:val="left" w:pos="701"/>
        </w:tabs>
        <w:ind w:left="720" w:right="20" w:hanging="360"/>
        <w:rPr>
          <w:sz w:val="24"/>
          <w:szCs w:val="24"/>
        </w:rPr>
      </w:pPr>
      <w:r w:rsidRPr="0068626B">
        <w:rPr>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A083C" w:rsidRPr="0068626B" w:rsidRDefault="006A083C" w:rsidP="006A083C">
      <w:pPr>
        <w:pStyle w:val="24"/>
        <w:numPr>
          <w:ilvl w:val="0"/>
          <w:numId w:val="21"/>
        </w:numPr>
        <w:shd w:val="clear" w:color="auto" w:fill="auto"/>
        <w:tabs>
          <w:tab w:val="left" w:pos="701"/>
        </w:tabs>
        <w:spacing w:line="331" w:lineRule="exact"/>
        <w:ind w:left="720" w:hanging="360"/>
        <w:rPr>
          <w:sz w:val="24"/>
          <w:szCs w:val="24"/>
        </w:rPr>
      </w:pPr>
      <w:r w:rsidRPr="0068626B">
        <w:rPr>
          <w:sz w:val="24"/>
          <w:szCs w:val="24"/>
        </w:rPr>
        <w:t>лиц, избранных на выборную должность на оплачиваемую работу;</w:t>
      </w:r>
    </w:p>
    <w:p w:rsidR="006A083C" w:rsidRPr="0068626B" w:rsidRDefault="006A083C" w:rsidP="006A083C">
      <w:pPr>
        <w:pStyle w:val="24"/>
        <w:numPr>
          <w:ilvl w:val="0"/>
          <w:numId w:val="21"/>
        </w:numPr>
        <w:shd w:val="clear" w:color="auto" w:fill="auto"/>
        <w:tabs>
          <w:tab w:val="left" w:pos="701"/>
        </w:tabs>
        <w:spacing w:line="331" w:lineRule="exact"/>
        <w:ind w:left="720" w:right="20" w:hanging="360"/>
        <w:rPr>
          <w:sz w:val="24"/>
          <w:szCs w:val="24"/>
        </w:rPr>
      </w:pPr>
      <w:r w:rsidRPr="0068626B">
        <w:rPr>
          <w:sz w:val="24"/>
          <w:szCs w:val="24"/>
        </w:rPr>
        <w:t>лиц, приглашенных на работу в порядке перевода от другого работодателя по согласованию между работодателями;</w:t>
      </w:r>
    </w:p>
    <w:p w:rsidR="006A083C" w:rsidRPr="0068626B" w:rsidRDefault="006A083C" w:rsidP="006A083C">
      <w:pPr>
        <w:pStyle w:val="24"/>
        <w:numPr>
          <w:ilvl w:val="0"/>
          <w:numId w:val="21"/>
        </w:numPr>
        <w:shd w:val="clear" w:color="auto" w:fill="auto"/>
        <w:tabs>
          <w:tab w:val="left" w:pos="701"/>
        </w:tabs>
        <w:ind w:left="720" w:hanging="360"/>
        <w:rPr>
          <w:sz w:val="24"/>
          <w:szCs w:val="24"/>
        </w:rPr>
      </w:pPr>
      <w:r w:rsidRPr="0068626B">
        <w:rPr>
          <w:sz w:val="24"/>
          <w:szCs w:val="24"/>
        </w:rPr>
        <w:t>лиц, заключающих трудовой договор на срок до двух месяцев;</w:t>
      </w:r>
    </w:p>
    <w:p w:rsidR="006A083C" w:rsidRPr="0068626B" w:rsidRDefault="006A083C" w:rsidP="006A083C">
      <w:pPr>
        <w:pStyle w:val="24"/>
        <w:numPr>
          <w:ilvl w:val="0"/>
          <w:numId w:val="21"/>
        </w:numPr>
        <w:shd w:val="clear" w:color="auto" w:fill="auto"/>
        <w:tabs>
          <w:tab w:val="left" w:pos="706"/>
        </w:tabs>
        <w:ind w:left="720" w:right="20" w:hanging="360"/>
        <w:rPr>
          <w:sz w:val="24"/>
          <w:szCs w:val="24"/>
        </w:rPr>
      </w:pPr>
      <w:r w:rsidRPr="0068626B">
        <w:rPr>
          <w:sz w:val="24"/>
          <w:szCs w:val="24"/>
        </w:rPr>
        <w:t>иных лиц в случаях, предусмотренных ТК РФ, иными федеральными законами, коллективным договором.</w:t>
      </w:r>
    </w:p>
    <w:p w:rsidR="006A083C" w:rsidRPr="0068626B" w:rsidRDefault="006A083C" w:rsidP="006A083C">
      <w:pPr>
        <w:pStyle w:val="24"/>
        <w:numPr>
          <w:ilvl w:val="0"/>
          <w:numId w:val="20"/>
        </w:numPr>
        <w:shd w:val="clear" w:color="auto" w:fill="auto"/>
        <w:tabs>
          <w:tab w:val="left" w:pos="1426"/>
        </w:tabs>
        <w:ind w:right="20" w:firstLine="720"/>
        <w:rPr>
          <w:sz w:val="24"/>
          <w:szCs w:val="24"/>
        </w:rPr>
      </w:pPr>
      <w:r w:rsidRPr="0068626B">
        <w:rPr>
          <w:sz w:val="24"/>
          <w:szCs w:val="24"/>
        </w:rPr>
        <w:t>Срок испытания не может превышать трех месяцев, а для руководителя МБДОУ и его заместителей, главных бухгалтеров и их заместителей - шести месяцев, если иное не установлено федеральным законом.</w:t>
      </w:r>
    </w:p>
    <w:p w:rsidR="006A083C" w:rsidRPr="0068626B" w:rsidRDefault="006A083C" w:rsidP="006A083C">
      <w:pPr>
        <w:pStyle w:val="24"/>
        <w:shd w:val="clear" w:color="auto" w:fill="auto"/>
        <w:ind w:right="20" w:firstLine="720"/>
        <w:rPr>
          <w:sz w:val="24"/>
          <w:szCs w:val="24"/>
        </w:rPr>
      </w:pPr>
      <w:r w:rsidRPr="0068626B">
        <w:rPr>
          <w:sz w:val="24"/>
          <w:szCs w:val="24"/>
        </w:rPr>
        <w:t>При заключении трудового договора на срок от двух до шести месяцев испытание не может превышать двух недель.</w:t>
      </w:r>
    </w:p>
    <w:p w:rsidR="006A083C" w:rsidRPr="0068626B" w:rsidRDefault="006A083C" w:rsidP="006A083C">
      <w:pPr>
        <w:pStyle w:val="24"/>
        <w:shd w:val="clear" w:color="auto" w:fill="auto"/>
        <w:ind w:right="20" w:firstLine="720"/>
        <w:rPr>
          <w:sz w:val="24"/>
          <w:szCs w:val="24"/>
        </w:rPr>
      </w:pPr>
      <w:r w:rsidRPr="0068626B">
        <w:rPr>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A083C" w:rsidRPr="0068626B" w:rsidRDefault="006A083C" w:rsidP="006A083C">
      <w:pPr>
        <w:pStyle w:val="24"/>
        <w:numPr>
          <w:ilvl w:val="0"/>
          <w:numId w:val="20"/>
        </w:numPr>
        <w:shd w:val="clear" w:color="auto" w:fill="auto"/>
        <w:tabs>
          <w:tab w:val="left" w:pos="1416"/>
        </w:tabs>
        <w:ind w:right="20" w:firstLine="720"/>
        <w:rPr>
          <w:sz w:val="24"/>
          <w:szCs w:val="24"/>
        </w:rPr>
      </w:pPr>
      <w:r w:rsidRPr="0068626B">
        <w:rPr>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6A083C" w:rsidRPr="0068626B" w:rsidRDefault="006A083C" w:rsidP="006A083C">
      <w:pPr>
        <w:pStyle w:val="24"/>
        <w:shd w:val="clear" w:color="auto" w:fill="auto"/>
        <w:ind w:left="20" w:firstLine="700"/>
        <w:rPr>
          <w:sz w:val="24"/>
          <w:szCs w:val="24"/>
        </w:rPr>
      </w:pPr>
      <w:r w:rsidRPr="0068626B">
        <w:rPr>
          <w:sz w:val="24"/>
          <w:szCs w:val="24"/>
        </w:rPr>
        <w:t>Решение Работодателя Работник имеет право обжаловать в суд.</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A083C" w:rsidRPr="0068626B" w:rsidRDefault="006A083C" w:rsidP="006A083C">
      <w:pPr>
        <w:keepNext/>
        <w:keepLines/>
        <w:spacing w:line="322" w:lineRule="exact"/>
        <w:ind w:left="20"/>
        <w:rPr>
          <w:sz w:val="24"/>
          <w:szCs w:val="24"/>
        </w:rPr>
      </w:pPr>
      <w:bookmarkStart w:id="3" w:name="bookmark3"/>
      <w:r w:rsidRPr="0068626B">
        <w:rPr>
          <w:sz w:val="24"/>
          <w:szCs w:val="24"/>
        </w:rPr>
        <w:t>Прекращение трудового договора</w:t>
      </w:r>
      <w:bookmarkEnd w:id="3"/>
    </w:p>
    <w:p w:rsidR="006A083C" w:rsidRPr="0068626B" w:rsidRDefault="006A083C" w:rsidP="006A083C">
      <w:pPr>
        <w:pStyle w:val="24"/>
        <w:numPr>
          <w:ilvl w:val="0"/>
          <w:numId w:val="20"/>
        </w:numPr>
        <w:shd w:val="clear" w:color="auto" w:fill="auto"/>
        <w:tabs>
          <w:tab w:val="left" w:pos="1431"/>
        </w:tabs>
        <w:ind w:left="20" w:right="20" w:firstLine="700"/>
        <w:rPr>
          <w:sz w:val="24"/>
          <w:szCs w:val="24"/>
        </w:rPr>
      </w:pPr>
      <w:r w:rsidRPr="0068626B">
        <w:rPr>
          <w:sz w:val="24"/>
          <w:szCs w:val="24"/>
        </w:rPr>
        <w:t>Прекращение трудового договора возможно только по основаниям, предусмотренным ТК РФ.</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Pr="0068626B">
        <w:rPr>
          <w:sz w:val="24"/>
          <w:szCs w:val="24"/>
        </w:rPr>
        <w:lastRenderedPageBreak/>
        <w:t>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A083C" w:rsidRPr="0068626B" w:rsidRDefault="006A083C" w:rsidP="006A083C">
      <w:pPr>
        <w:pStyle w:val="24"/>
        <w:numPr>
          <w:ilvl w:val="0"/>
          <w:numId w:val="20"/>
        </w:numPr>
        <w:shd w:val="clear" w:color="auto" w:fill="auto"/>
        <w:tabs>
          <w:tab w:val="left" w:pos="1441"/>
        </w:tabs>
        <w:ind w:left="20" w:right="20" w:firstLine="700"/>
        <w:rPr>
          <w:sz w:val="24"/>
          <w:szCs w:val="24"/>
        </w:rPr>
      </w:pPr>
      <w:r w:rsidRPr="0068626B">
        <w:rPr>
          <w:sz w:val="24"/>
          <w:szCs w:val="24"/>
        </w:rPr>
        <w:t>Трудовой договор может быть расторгнут и до истечения срока предупреждения об увольнении, по соглашению между Работником и Работодателем.</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6A083C" w:rsidRPr="0068626B" w:rsidRDefault="006A083C" w:rsidP="006A083C">
      <w:pPr>
        <w:pStyle w:val="24"/>
        <w:numPr>
          <w:ilvl w:val="0"/>
          <w:numId w:val="20"/>
        </w:numPr>
        <w:shd w:val="clear" w:color="auto" w:fill="auto"/>
        <w:tabs>
          <w:tab w:val="left" w:pos="1441"/>
        </w:tabs>
        <w:ind w:left="20" w:right="20" w:firstLine="700"/>
        <w:rPr>
          <w:sz w:val="24"/>
          <w:szCs w:val="24"/>
        </w:rPr>
      </w:pPr>
      <w:r w:rsidRPr="0068626B">
        <w:rPr>
          <w:sz w:val="24"/>
          <w:szCs w:val="24"/>
        </w:rPr>
        <w:t xml:space="preserve">Расторжение трудового договора по инициативе Работодателя производится с учетом мотивированного мнения представительного органа </w:t>
      </w:r>
      <w:r w:rsidRPr="0068626B">
        <w:rPr>
          <w:rStyle w:val="-1pt"/>
          <w:sz w:val="24"/>
          <w:szCs w:val="24"/>
        </w:rPr>
        <w:t xml:space="preserve">ДОУ, </w:t>
      </w:r>
      <w:r w:rsidRPr="0068626B">
        <w:rPr>
          <w:sz w:val="24"/>
          <w:szCs w:val="24"/>
        </w:rPr>
        <w:t>за исключением случаев, предусмотренных законодательством Российской Федерации.</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Прекращение трудового договора оформляется приказом Работодателя.</w:t>
      </w:r>
    </w:p>
    <w:p w:rsidR="006A083C" w:rsidRPr="0068626B" w:rsidRDefault="006A083C" w:rsidP="006A083C">
      <w:pPr>
        <w:pStyle w:val="24"/>
        <w:numPr>
          <w:ilvl w:val="0"/>
          <w:numId w:val="20"/>
        </w:numPr>
        <w:shd w:val="clear" w:color="auto" w:fill="auto"/>
        <w:tabs>
          <w:tab w:val="left" w:pos="1441"/>
        </w:tabs>
        <w:ind w:left="20" w:right="20" w:firstLine="700"/>
        <w:rPr>
          <w:sz w:val="24"/>
          <w:szCs w:val="24"/>
        </w:rPr>
      </w:pPr>
      <w:r w:rsidRPr="0068626B">
        <w:rPr>
          <w:sz w:val="24"/>
          <w:szCs w:val="24"/>
        </w:rPr>
        <w:t>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6A083C" w:rsidRPr="0068626B" w:rsidRDefault="006A083C" w:rsidP="006A083C">
      <w:pPr>
        <w:pStyle w:val="24"/>
        <w:numPr>
          <w:ilvl w:val="0"/>
          <w:numId w:val="20"/>
        </w:numPr>
        <w:shd w:val="clear" w:color="auto" w:fill="auto"/>
        <w:tabs>
          <w:tab w:val="left" w:pos="1436"/>
        </w:tabs>
        <w:ind w:left="20" w:right="20" w:firstLine="700"/>
        <w:rPr>
          <w:sz w:val="24"/>
          <w:szCs w:val="24"/>
        </w:rPr>
      </w:pPr>
      <w:r w:rsidRPr="0068626B">
        <w:rPr>
          <w:sz w:val="24"/>
          <w:szCs w:val="24"/>
        </w:rPr>
        <w:t>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rsidR="006A083C" w:rsidRPr="0068626B" w:rsidRDefault="006A083C" w:rsidP="006A083C">
      <w:pPr>
        <w:pStyle w:val="24"/>
        <w:numPr>
          <w:ilvl w:val="0"/>
          <w:numId w:val="20"/>
        </w:numPr>
        <w:shd w:val="clear" w:color="auto" w:fill="auto"/>
        <w:tabs>
          <w:tab w:val="left" w:pos="1436"/>
        </w:tabs>
        <w:ind w:left="20" w:right="20" w:firstLine="720"/>
        <w:rPr>
          <w:sz w:val="24"/>
          <w:szCs w:val="24"/>
        </w:rPr>
      </w:pPr>
      <w:r w:rsidRPr="0068626B">
        <w:rPr>
          <w:sz w:val="24"/>
          <w:szCs w:val="24"/>
        </w:rPr>
        <w:t>Работодатель обязан Работнику, отказавшемуся от ведения бумажной трудовой книжки в день увольнения выдать форму СТД-Р.</w:t>
      </w:r>
    </w:p>
    <w:p w:rsidR="006A083C" w:rsidRPr="0068626B" w:rsidRDefault="006A083C" w:rsidP="006A083C">
      <w:pPr>
        <w:pStyle w:val="24"/>
        <w:numPr>
          <w:ilvl w:val="0"/>
          <w:numId w:val="20"/>
        </w:numPr>
        <w:shd w:val="clear" w:color="auto" w:fill="auto"/>
        <w:tabs>
          <w:tab w:val="left" w:pos="1436"/>
        </w:tabs>
        <w:ind w:left="20" w:right="20" w:firstLine="720"/>
        <w:rPr>
          <w:sz w:val="24"/>
          <w:szCs w:val="24"/>
        </w:rPr>
      </w:pPr>
      <w:r w:rsidRPr="0068626B">
        <w:rPr>
          <w:sz w:val="24"/>
          <w:szCs w:val="24"/>
        </w:rPr>
        <w:t>В случае, когда в день прекращения трудового договора выдать трудовую книжку или форму СТД-Р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6A083C" w:rsidRPr="0068626B" w:rsidRDefault="006A083C" w:rsidP="006A083C">
      <w:pPr>
        <w:pStyle w:val="24"/>
        <w:numPr>
          <w:ilvl w:val="0"/>
          <w:numId w:val="20"/>
        </w:numPr>
        <w:shd w:val="clear" w:color="auto" w:fill="auto"/>
        <w:tabs>
          <w:tab w:val="left" w:pos="1431"/>
        </w:tabs>
        <w:ind w:left="20" w:right="20" w:firstLine="720"/>
        <w:rPr>
          <w:sz w:val="24"/>
          <w:szCs w:val="24"/>
        </w:rPr>
      </w:pPr>
      <w:r w:rsidRPr="0068626B">
        <w:rPr>
          <w:sz w:val="24"/>
          <w:szCs w:val="24"/>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6A083C" w:rsidRPr="0068626B" w:rsidRDefault="006A083C" w:rsidP="006A083C">
      <w:pPr>
        <w:pStyle w:val="24"/>
        <w:numPr>
          <w:ilvl w:val="0"/>
          <w:numId w:val="20"/>
        </w:numPr>
        <w:shd w:val="clear" w:color="auto" w:fill="auto"/>
        <w:tabs>
          <w:tab w:val="left" w:pos="1441"/>
        </w:tabs>
        <w:ind w:left="20" w:right="20" w:firstLine="720"/>
        <w:rPr>
          <w:sz w:val="24"/>
          <w:szCs w:val="24"/>
        </w:rPr>
      </w:pPr>
      <w:r w:rsidRPr="0068626B">
        <w:rPr>
          <w:sz w:val="24"/>
          <w:szCs w:val="24"/>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A083C" w:rsidRPr="0068626B" w:rsidRDefault="006A083C" w:rsidP="006A083C">
      <w:pPr>
        <w:pStyle w:val="24"/>
        <w:numPr>
          <w:ilvl w:val="0"/>
          <w:numId w:val="20"/>
        </w:numPr>
        <w:shd w:val="clear" w:color="auto" w:fill="auto"/>
        <w:tabs>
          <w:tab w:val="left" w:pos="1436"/>
        </w:tabs>
        <w:ind w:left="20" w:right="20" w:firstLine="720"/>
        <w:rPr>
          <w:sz w:val="24"/>
          <w:szCs w:val="24"/>
        </w:rPr>
      </w:pPr>
      <w:r w:rsidRPr="0068626B">
        <w:rPr>
          <w:sz w:val="24"/>
          <w:szCs w:val="24"/>
        </w:rPr>
        <w:lastRenderedPageBreak/>
        <w:t>Трудовой договор, заключенный на время выполнения определенной работы, прекращается по завершении этой работы.</w:t>
      </w:r>
    </w:p>
    <w:p w:rsidR="006A083C" w:rsidRPr="0068626B" w:rsidRDefault="006A083C" w:rsidP="006A083C">
      <w:pPr>
        <w:pStyle w:val="24"/>
        <w:numPr>
          <w:ilvl w:val="0"/>
          <w:numId w:val="20"/>
        </w:numPr>
        <w:shd w:val="clear" w:color="auto" w:fill="auto"/>
        <w:tabs>
          <w:tab w:val="left" w:pos="1431"/>
        </w:tabs>
        <w:spacing w:after="341"/>
        <w:ind w:left="20" w:right="20" w:firstLine="720"/>
        <w:rPr>
          <w:sz w:val="24"/>
          <w:szCs w:val="24"/>
        </w:rPr>
      </w:pPr>
      <w:r w:rsidRPr="0068626B">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A083C" w:rsidRPr="0068626B" w:rsidRDefault="006A083C" w:rsidP="006A083C">
      <w:pPr>
        <w:pStyle w:val="40"/>
        <w:keepNext/>
        <w:keepLines/>
        <w:shd w:val="clear" w:color="auto" w:fill="auto"/>
        <w:spacing w:before="0" w:after="0" w:line="270" w:lineRule="exact"/>
        <w:ind w:left="1800"/>
        <w:rPr>
          <w:sz w:val="24"/>
          <w:szCs w:val="24"/>
        </w:rPr>
      </w:pPr>
      <w:bookmarkStart w:id="4" w:name="bookmark4"/>
      <w:r w:rsidRPr="0068626B">
        <w:rPr>
          <w:sz w:val="24"/>
          <w:szCs w:val="24"/>
        </w:rPr>
        <w:t>3. Основные обязанности и права работников.</w:t>
      </w:r>
      <w:bookmarkEnd w:id="4"/>
    </w:p>
    <w:p w:rsidR="006A083C" w:rsidRPr="0068626B" w:rsidRDefault="006A083C" w:rsidP="006A083C">
      <w:pPr>
        <w:pStyle w:val="24"/>
        <w:shd w:val="clear" w:color="auto" w:fill="auto"/>
        <w:spacing w:after="8" w:line="270" w:lineRule="exact"/>
        <w:ind w:left="20" w:firstLine="720"/>
        <w:rPr>
          <w:sz w:val="24"/>
          <w:szCs w:val="24"/>
        </w:rPr>
      </w:pPr>
      <w:r w:rsidRPr="0068626B">
        <w:rPr>
          <w:rStyle w:val="af4"/>
          <w:sz w:val="24"/>
          <w:szCs w:val="24"/>
        </w:rPr>
        <w:t>3.1.</w:t>
      </w:r>
      <w:r w:rsidRPr="0068626B">
        <w:rPr>
          <w:sz w:val="24"/>
          <w:szCs w:val="24"/>
        </w:rPr>
        <w:t xml:space="preserve"> Работник ДОУ имеет право на</w:t>
      </w:r>
    </w:p>
    <w:p w:rsidR="006A083C" w:rsidRPr="0068626B" w:rsidRDefault="006A083C" w:rsidP="006A083C">
      <w:pPr>
        <w:pStyle w:val="24"/>
        <w:numPr>
          <w:ilvl w:val="0"/>
          <w:numId w:val="21"/>
        </w:numPr>
        <w:shd w:val="clear" w:color="auto" w:fill="auto"/>
        <w:tabs>
          <w:tab w:val="left" w:pos="701"/>
        </w:tabs>
        <w:ind w:left="720" w:right="20" w:hanging="360"/>
        <w:rPr>
          <w:sz w:val="24"/>
          <w:szCs w:val="24"/>
        </w:rPr>
      </w:pPr>
      <w:r w:rsidRPr="0068626B">
        <w:rPr>
          <w:sz w:val="24"/>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6A083C" w:rsidRPr="0068626B" w:rsidRDefault="006A083C" w:rsidP="006A083C">
      <w:pPr>
        <w:pStyle w:val="24"/>
        <w:numPr>
          <w:ilvl w:val="0"/>
          <w:numId w:val="21"/>
        </w:numPr>
        <w:shd w:val="clear" w:color="auto" w:fill="auto"/>
        <w:tabs>
          <w:tab w:val="left" w:pos="706"/>
        </w:tabs>
        <w:spacing w:line="317" w:lineRule="exact"/>
        <w:ind w:left="720" w:right="20" w:hanging="360"/>
        <w:rPr>
          <w:sz w:val="24"/>
          <w:szCs w:val="24"/>
        </w:rPr>
      </w:pPr>
      <w:r w:rsidRPr="0068626B">
        <w:rPr>
          <w:sz w:val="24"/>
          <w:szCs w:val="24"/>
        </w:rPr>
        <w:t>предоставление работы, обусловленной трудовым договором, отвечающей его профессиональной подготовке и квалификации;</w:t>
      </w:r>
    </w:p>
    <w:p w:rsidR="006A083C" w:rsidRPr="0068626B" w:rsidRDefault="006A083C" w:rsidP="006A083C">
      <w:pPr>
        <w:pStyle w:val="24"/>
        <w:numPr>
          <w:ilvl w:val="0"/>
          <w:numId w:val="21"/>
        </w:numPr>
        <w:shd w:val="clear" w:color="auto" w:fill="auto"/>
        <w:tabs>
          <w:tab w:val="left" w:pos="710"/>
        </w:tabs>
        <w:spacing w:line="326" w:lineRule="exact"/>
        <w:ind w:left="720" w:right="20" w:hanging="360"/>
        <w:rPr>
          <w:sz w:val="24"/>
          <w:szCs w:val="24"/>
        </w:rPr>
      </w:pPr>
      <w:r w:rsidRPr="0068626B">
        <w:rPr>
          <w:sz w:val="24"/>
          <w:szCs w:val="24"/>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6A083C" w:rsidRPr="0068626B" w:rsidRDefault="006A083C" w:rsidP="006A083C">
      <w:pPr>
        <w:pStyle w:val="24"/>
        <w:numPr>
          <w:ilvl w:val="0"/>
          <w:numId w:val="21"/>
        </w:numPr>
        <w:shd w:val="clear" w:color="auto" w:fill="auto"/>
        <w:tabs>
          <w:tab w:val="left" w:pos="710"/>
        </w:tabs>
        <w:spacing w:line="326" w:lineRule="exact"/>
        <w:ind w:left="720" w:right="20" w:hanging="360"/>
        <w:rPr>
          <w:sz w:val="24"/>
          <w:szCs w:val="24"/>
        </w:rPr>
      </w:pPr>
      <w:r w:rsidRPr="0068626B">
        <w:rPr>
          <w:sz w:val="24"/>
          <w:szCs w:val="24"/>
        </w:rPr>
        <w:t>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6A083C" w:rsidRPr="0068626B" w:rsidRDefault="006A083C" w:rsidP="006A083C">
      <w:pPr>
        <w:pStyle w:val="24"/>
        <w:numPr>
          <w:ilvl w:val="0"/>
          <w:numId w:val="21"/>
        </w:numPr>
        <w:shd w:val="clear" w:color="auto" w:fill="auto"/>
        <w:tabs>
          <w:tab w:val="left" w:pos="706"/>
        </w:tabs>
        <w:spacing w:line="326" w:lineRule="exact"/>
        <w:ind w:left="720" w:right="20" w:hanging="360"/>
        <w:rPr>
          <w:sz w:val="24"/>
          <w:szCs w:val="24"/>
        </w:rPr>
      </w:pPr>
      <w:r w:rsidRPr="0068626B">
        <w:rPr>
          <w:sz w:val="24"/>
          <w:szCs w:val="24"/>
        </w:rPr>
        <w:t>профессиональную подготовку, переподготовку и повышение своей квалификации в порядке, установленном ТК РФ, иными федеральными законами;</w:t>
      </w:r>
    </w:p>
    <w:p w:rsidR="006A083C" w:rsidRPr="0068626B" w:rsidRDefault="006A083C" w:rsidP="006A083C">
      <w:pPr>
        <w:pStyle w:val="24"/>
        <w:numPr>
          <w:ilvl w:val="0"/>
          <w:numId w:val="21"/>
        </w:numPr>
        <w:shd w:val="clear" w:color="auto" w:fill="auto"/>
        <w:tabs>
          <w:tab w:val="left" w:pos="701"/>
        </w:tabs>
        <w:spacing w:line="326" w:lineRule="exact"/>
        <w:ind w:left="720" w:right="20" w:hanging="360"/>
        <w:rPr>
          <w:sz w:val="24"/>
          <w:szCs w:val="24"/>
        </w:rPr>
      </w:pPr>
      <w:r w:rsidRPr="0068626B">
        <w:rPr>
          <w:sz w:val="24"/>
          <w:szCs w:val="24"/>
        </w:rPr>
        <w:t>участие в управлении ДОУ в предусмотренных ТК РФ, иными федеральными законами и коллективным договором формах;</w:t>
      </w:r>
    </w:p>
    <w:p w:rsidR="006A083C" w:rsidRPr="00080EF4" w:rsidRDefault="006A083C" w:rsidP="006A083C">
      <w:pPr>
        <w:pStyle w:val="24"/>
        <w:numPr>
          <w:ilvl w:val="0"/>
          <w:numId w:val="21"/>
        </w:numPr>
        <w:shd w:val="clear" w:color="auto" w:fill="auto"/>
        <w:tabs>
          <w:tab w:val="left" w:pos="706"/>
        </w:tabs>
        <w:spacing w:line="326" w:lineRule="exact"/>
        <w:ind w:left="720" w:right="20" w:hanging="360"/>
        <w:rPr>
          <w:sz w:val="24"/>
          <w:szCs w:val="24"/>
        </w:rPr>
      </w:pPr>
      <w:r w:rsidRPr="0068626B">
        <w:rPr>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w:t>
      </w:r>
      <w:r w:rsidR="00501660">
        <w:rPr>
          <w:sz w:val="24"/>
          <w:szCs w:val="24"/>
        </w:rPr>
        <w:t xml:space="preserve"> </w:t>
      </w:r>
      <w:r w:rsidRPr="00080EF4">
        <w:rPr>
          <w:sz w:val="24"/>
          <w:szCs w:val="24"/>
        </w:rPr>
        <w:t>выполнении коллективного договора, соглашений;</w:t>
      </w:r>
    </w:p>
    <w:p w:rsidR="006A083C" w:rsidRPr="0068626B" w:rsidRDefault="006A083C" w:rsidP="006A083C">
      <w:pPr>
        <w:pStyle w:val="24"/>
        <w:numPr>
          <w:ilvl w:val="0"/>
          <w:numId w:val="21"/>
        </w:numPr>
        <w:shd w:val="clear" w:color="auto" w:fill="auto"/>
        <w:tabs>
          <w:tab w:val="left" w:pos="361"/>
        </w:tabs>
        <w:spacing w:line="326" w:lineRule="exact"/>
        <w:ind w:left="380" w:right="20" w:hanging="360"/>
        <w:rPr>
          <w:sz w:val="24"/>
          <w:szCs w:val="24"/>
        </w:rPr>
      </w:pPr>
      <w:r w:rsidRPr="0068626B">
        <w:rPr>
          <w:sz w:val="24"/>
          <w:szCs w:val="24"/>
        </w:rPr>
        <w:t>защиту своих трудовых прав, свобод и законных интересов всеми не запрещенными законом способами;</w:t>
      </w:r>
    </w:p>
    <w:p w:rsidR="006A083C" w:rsidRPr="0068626B" w:rsidRDefault="006A083C" w:rsidP="006A083C">
      <w:pPr>
        <w:pStyle w:val="24"/>
        <w:numPr>
          <w:ilvl w:val="0"/>
          <w:numId w:val="21"/>
        </w:numPr>
        <w:shd w:val="clear" w:color="auto" w:fill="auto"/>
        <w:tabs>
          <w:tab w:val="left" w:pos="366"/>
        </w:tabs>
        <w:spacing w:line="326" w:lineRule="exact"/>
        <w:ind w:left="380" w:right="20" w:hanging="360"/>
        <w:rPr>
          <w:sz w:val="24"/>
          <w:szCs w:val="24"/>
        </w:rPr>
      </w:pPr>
      <w:r w:rsidRPr="0068626B">
        <w:rPr>
          <w:sz w:val="24"/>
          <w:szCs w:val="24"/>
        </w:rPr>
        <w:t>возмещение вреда, причиненного ему в связи с исполнением им трудовых обязанностей, и компенсацию морального вреда в порядке, установленном ТК РФ, иными федеральными законами;</w:t>
      </w:r>
    </w:p>
    <w:p w:rsidR="006A083C" w:rsidRPr="0068626B" w:rsidRDefault="006A083C" w:rsidP="006A083C">
      <w:pPr>
        <w:pStyle w:val="24"/>
        <w:numPr>
          <w:ilvl w:val="0"/>
          <w:numId w:val="21"/>
        </w:numPr>
        <w:shd w:val="clear" w:color="auto" w:fill="auto"/>
        <w:tabs>
          <w:tab w:val="left" w:pos="370"/>
        </w:tabs>
        <w:spacing w:line="326" w:lineRule="exact"/>
        <w:ind w:left="380" w:right="20" w:hanging="360"/>
        <w:rPr>
          <w:sz w:val="24"/>
          <w:szCs w:val="24"/>
        </w:rPr>
      </w:pPr>
      <w:r w:rsidRPr="0068626B">
        <w:rPr>
          <w:sz w:val="24"/>
          <w:szCs w:val="24"/>
        </w:rPr>
        <w:t>обязательное социальное страхование в случаях, предусмотренных федеральными законами;</w:t>
      </w:r>
    </w:p>
    <w:p w:rsidR="006A083C" w:rsidRPr="0068626B" w:rsidRDefault="006A083C" w:rsidP="006A083C">
      <w:pPr>
        <w:pStyle w:val="24"/>
        <w:numPr>
          <w:ilvl w:val="0"/>
          <w:numId w:val="21"/>
        </w:numPr>
        <w:shd w:val="clear" w:color="auto" w:fill="auto"/>
        <w:tabs>
          <w:tab w:val="left" w:pos="366"/>
        </w:tabs>
        <w:spacing w:after="240" w:line="326" w:lineRule="exact"/>
        <w:ind w:left="380" w:hanging="360"/>
        <w:rPr>
          <w:sz w:val="24"/>
          <w:szCs w:val="24"/>
        </w:rPr>
      </w:pPr>
      <w:r w:rsidRPr="0068626B">
        <w:rPr>
          <w:sz w:val="24"/>
          <w:szCs w:val="24"/>
        </w:rPr>
        <w:t xml:space="preserve">другие права, предусмотренные коллективным договором </w:t>
      </w:r>
      <w:r w:rsidRPr="0068626B">
        <w:rPr>
          <w:rStyle w:val="-1pt"/>
          <w:sz w:val="24"/>
          <w:szCs w:val="24"/>
        </w:rPr>
        <w:t>ДОУ.</w:t>
      </w:r>
    </w:p>
    <w:p w:rsidR="006A083C" w:rsidRPr="0068626B" w:rsidRDefault="006A083C" w:rsidP="006A083C">
      <w:pPr>
        <w:pStyle w:val="24"/>
        <w:shd w:val="clear" w:color="auto" w:fill="auto"/>
        <w:spacing w:line="326" w:lineRule="exact"/>
        <w:ind w:left="380" w:firstLine="0"/>
        <w:jc w:val="left"/>
        <w:rPr>
          <w:sz w:val="24"/>
          <w:szCs w:val="24"/>
        </w:rPr>
      </w:pPr>
      <w:r w:rsidRPr="0068626B">
        <w:rPr>
          <w:rStyle w:val="af4"/>
          <w:sz w:val="24"/>
          <w:szCs w:val="24"/>
        </w:rPr>
        <w:t>3.2.</w:t>
      </w:r>
      <w:r w:rsidRPr="0068626B">
        <w:rPr>
          <w:sz w:val="24"/>
          <w:szCs w:val="24"/>
        </w:rPr>
        <w:t xml:space="preserve"> Работники ДОУ обязаны:</w:t>
      </w:r>
    </w:p>
    <w:p w:rsidR="006A083C" w:rsidRPr="0068626B" w:rsidRDefault="006A083C" w:rsidP="006A083C">
      <w:pPr>
        <w:pStyle w:val="24"/>
        <w:numPr>
          <w:ilvl w:val="0"/>
          <w:numId w:val="21"/>
        </w:numPr>
        <w:shd w:val="clear" w:color="auto" w:fill="auto"/>
        <w:tabs>
          <w:tab w:val="left" w:pos="380"/>
        </w:tabs>
        <w:spacing w:line="326" w:lineRule="exact"/>
        <w:ind w:left="380" w:right="20" w:hanging="360"/>
        <w:rPr>
          <w:sz w:val="24"/>
          <w:szCs w:val="24"/>
        </w:rPr>
      </w:pPr>
      <w:r w:rsidRPr="0068626B">
        <w:rPr>
          <w:sz w:val="24"/>
          <w:szCs w:val="24"/>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6A083C" w:rsidRPr="0068626B" w:rsidRDefault="006A083C" w:rsidP="006A083C">
      <w:pPr>
        <w:pStyle w:val="24"/>
        <w:numPr>
          <w:ilvl w:val="0"/>
          <w:numId w:val="21"/>
        </w:numPr>
        <w:shd w:val="clear" w:color="auto" w:fill="auto"/>
        <w:tabs>
          <w:tab w:val="left" w:pos="380"/>
        </w:tabs>
        <w:spacing w:line="326" w:lineRule="exact"/>
        <w:ind w:left="380" w:right="20" w:hanging="360"/>
        <w:rPr>
          <w:sz w:val="24"/>
          <w:szCs w:val="24"/>
        </w:rPr>
      </w:pPr>
      <w:r w:rsidRPr="0068626B">
        <w:rPr>
          <w:sz w:val="24"/>
          <w:szCs w:val="24"/>
        </w:rPr>
        <w:t>нести ответственность за жизнь, физическое и психическое здоровье воспитанников, обеспечивать охрану их жизни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здоровьем детей, защищать их от всех форм психического и физического насилия;</w:t>
      </w:r>
    </w:p>
    <w:p w:rsidR="006A083C" w:rsidRPr="0068626B" w:rsidRDefault="006A083C" w:rsidP="006A083C">
      <w:pPr>
        <w:pStyle w:val="24"/>
        <w:numPr>
          <w:ilvl w:val="0"/>
          <w:numId w:val="21"/>
        </w:numPr>
        <w:shd w:val="clear" w:color="auto" w:fill="auto"/>
        <w:tabs>
          <w:tab w:val="left" w:pos="366"/>
        </w:tabs>
        <w:spacing w:line="326" w:lineRule="exact"/>
        <w:ind w:left="380" w:right="20" w:hanging="360"/>
        <w:rPr>
          <w:sz w:val="24"/>
          <w:szCs w:val="24"/>
        </w:rPr>
      </w:pPr>
      <w:r w:rsidRPr="0068626B">
        <w:rPr>
          <w:sz w:val="24"/>
          <w:szCs w:val="24"/>
        </w:rPr>
        <w:t>предъявлять при приеме на работу документы, предусмотренные действующим законодательством Российской Федерации;</w:t>
      </w:r>
    </w:p>
    <w:p w:rsidR="006A083C" w:rsidRPr="0068626B" w:rsidRDefault="006A083C" w:rsidP="006A083C">
      <w:pPr>
        <w:pStyle w:val="24"/>
        <w:numPr>
          <w:ilvl w:val="0"/>
          <w:numId w:val="21"/>
        </w:numPr>
        <w:shd w:val="clear" w:color="auto" w:fill="auto"/>
        <w:tabs>
          <w:tab w:val="left" w:pos="370"/>
        </w:tabs>
        <w:spacing w:line="326" w:lineRule="exact"/>
        <w:ind w:left="380" w:right="20" w:hanging="360"/>
        <w:rPr>
          <w:sz w:val="24"/>
          <w:szCs w:val="24"/>
        </w:rPr>
      </w:pPr>
      <w:r w:rsidRPr="0068626B">
        <w:rPr>
          <w:sz w:val="24"/>
          <w:szCs w:val="24"/>
        </w:rPr>
        <w:t xml:space="preserve">соблюдать правила внутреннего трудового распорядка </w:t>
      </w:r>
      <w:r w:rsidRPr="0068626B">
        <w:rPr>
          <w:rStyle w:val="-1pt"/>
          <w:sz w:val="24"/>
          <w:szCs w:val="24"/>
        </w:rPr>
        <w:t>ДОУ,</w:t>
      </w:r>
      <w:r w:rsidRPr="0068626B">
        <w:rPr>
          <w:sz w:val="24"/>
          <w:szCs w:val="24"/>
        </w:rPr>
        <w:t xml:space="preserve"> в том числе режим труда и отдыха;</w:t>
      </w:r>
    </w:p>
    <w:p w:rsidR="006A083C" w:rsidRPr="0068626B" w:rsidRDefault="006A083C" w:rsidP="006A083C">
      <w:pPr>
        <w:pStyle w:val="24"/>
        <w:numPr>
          <w:ilvl w:val="0"/>
          <w:numId w:val="21"/>
        </w:numPr>
        <w:shd w:val="clear" w:color="auto" w:fill="auto"/>
        <w:tabs>
          <w:tab w:val="left" w:pos="370"/>
        </w:tabs>
        <w:spacing w:line="326" w:lineRule="exact"/>
        <w:ind w:left="380" w:hanging="360"/>
        <w:rPr>
          <w:sz w:val="24"/>
          <w:szCs w:val="24"/>
        </w:rPr>
      </w:pPr>
      <w:r w:rsidRPr="0068626B">
        <w:rPr>
          <w:sz w:val="24"/>
          <w:szCs w:val="24"/>
        </w:rPr>
        <w:t>соблюдать трудовую дисциплину;</w:t>
      </w:r>
    </w:p>
    <w:p w:rsidR="006A083C" w:rsidRPr="0068626B" w:rsidRDefault="006A083C" w:rsidP="006A083C">
      <w:pPr>
        <w:pStyle w:val="24"/>
        <w:numPr>
          <w:ilvl w:val="0"/>
          <w:numId w:val="21"/>
        </w:numPr>
        <w:shd w:val="clear" w:color="auto" w:fill="auto"/>
        <w:tabs>
          <w:tab w:val="left" w:pos="366"/>
        </w:tabs>
        <w:spacing w:line="326" w:lineRule="exact"/>
        <w:ind w:left="380" w:right="20" w:hanging="360"/>
        <w:rPr>
          <w:sz w:val="24"/>
          <w:szCs w:val="24"/>
        </w:rPr>
      </w:pPr>
      <w:r w:rsidRPr="0068626B">
        <w:rPr>
          <w:sz w:val="24"/>
          <w:szCs w:val="24"/>
        </w:rPr>
        <w:lastRenderedPageBreak/>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6A083C" w:rsidRPr="0068626B" w:rsidRDefault="006A083C" w:rsidP="006A083C">
      <w:pPr>
        <w:pStyle w:val="24"/>
        <w:numPr>
          <w:ilvl w:val="0"/>
          <w:numId w:val="21"/>
        </w:numPr>
        <w:shd w:val="clear" w:color="auto" w:fill="auto"/>
        <w:tabs>
          <w:tab w:val="left" w:pos="366"/>
        </w:tabs>
        <w:spacing w:line="326" w:lineRule="exact"/>
        <w:ind w:left="380" w:hanging="360"/>
        <w:rPr>
          <w:sz w:val="24"/>
          <w:szCs w:val="24"/>
        </w:rPr>
      </w:pPr>
      <w:r w:rsidRPr="0068626B">
        <w:rPr>
          <w:sz w:val="24"/>
          <w:szCs w:val="24"/>
        </w:rPr>
        <w:t>грамотно и своевременно вести необходимую документацию;</w:t>
      </w:r>
    </w:p>
    <w:p w:rsidR="006A083C" w:rsidRPr="0068626B" w:rsidRDefault="006A083C" w:rsidP="006A083C">
      <w:pPr>
        <w:pStyle w:val="24"/>
        <w:numPr>
          <w:ilvl w:val="0"/>
          <w:numId w:val="21"/>
        </w:numPr>
        <w:shd w:val="clear" w:color="auto" w:fill="auto"/>
        <w:tabs>
          <w:tab w:val="left" w:pos="370"/>
        </w:tabs>
        <w:spacing w:line="317" w:lineRule="exact"/>
        <w:ind w:left="380" w:right="20" w:hanging="360"/>
        <w:rPr>
          <w:sz w:val="24"/>
          <w:szCs w:val="24"/>
        </w:rPr>
      </w:pPr>
      <w:r w:rsidRPr="0068626B">
        <w:rPr>
          <w:sz w:val="24"/>
          <w:szCs w:val="24"/>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A083C" w:rsidRPr="0068626B" w:rsidRDefault="006A083C" w:rsidP="006A083C">
      <w:pPr>
        <w:pStyle w:val="24"/>
        <w:numPr>
          <w:ilvl w:val="0"/>
          <w:numId w:val="21"/>
        </w:numPr>
        <w:shd w:val="clear" w:color="auto" w:fill="auto"/>
        <w:tabs>
          <w:tab w:val="left" w:pos="366"/>
        </w:tabs>
        <w:spacing w:line="326" w:lineRule="exact"/>
        <w:ind w:left="380" w:right="20" w:hanging="360"/>
        <w:rPr>
          <w:sz w:val="24"/>
          <w:szCs w:val="24"/>
        </w:rPr>
      </w:pPr>
      <w:r w:rsidRPr="0068626B">
        <w:rPr>
          <w:sz w:val="24"/>
          <w:szCs w:val="24"/>
        </w:rPr>
        <w:t>проходить обязательные медицинские осмотры в предусмотренных законодательством РОССИЙСКОЙ ФЕДЕРАЦИИ случаях;</w:t>
      </w:r>
    </w:p>
    <w:p w:rsidR="006A083C" w:rsidRPr="0068626B" w:rsidRDefault="006A083C" w:rsidP="006A083C">
      <w:pPr>
        <w:pStyle w:val="24"/>
        <w:numPr>
          <w:ilvl w:val="0"/>
          <w:numId w:val="21"/>
        </w:numPr>
        <w:shd w:val="clear" w:color="auto" w:fill="auto"/>
        <w:tabs>
          <w:tab w:val="left" w:pos="366"/>
        </w:tabs>
        <w:ind w:left="380" w:right="20" w:hanging="360"/>
        <w:rPr>
          <w:sz w:val="24"/>
          <w:szCs w:val="24"/>
        </w:rPr>
      </w:pPr>
      <w:r w:rsidRPr="0068626B">
        <w:rPr>
          <w:sz w:val="24"/>
          <w:szCs w:val="24"/>
        </w:rPr>
        <w:t>проходить ежегодный медицинский осмотр по правилам, установленными законодательством Российской Федерации, в нерабочее время, строго по установленному в учреждении графику;</w:t>
      </w:r>
    </w:p>
    <w:p w:rsidR="006A083C" w:rsidRPr="0068626B" w:rsidRDefault="006A083C" w:rsidP="006A083C">
      <w:pPr>
        <w:pStyle w:val="24"/>
        <w:numPr>
          <w:ilvl w:val="0"/>
          <w:numId w:val="21"/>
        </w:numPr>
        <w:shd w:val="clear" w:color="auto" w:fill="auto"/>
        <w:tabs>
          <w:tab w:val="left" w:pos="370"/>
        </w:tabs>
        <w:spacing w:line="331" w:lineRule="exact"/>
        <w:ind w:left="380" w:hanging="360"/>
        <w:rPr>
          <w:sz w:val="24"/>
          <w:szCs w:val="24"/>
        </w:rPr>
      </w:pPr>
      <w:r w:rsidRPr="0068626B">
        <w:rPr>
          <w:sz w:val="24"/>
          <w:szCs w:val="24"/>
        </w:rPr>
        <w:t>соблюдать порядок и чистоту на рабочем месте и на территории ДОУ;</w:t>
      </w:r>
    </w:p>
    <w:p w:rsidR="006A083C" w:rsidRPr="0068626B" w:rsidRDefault="006A083C" w:rsidP="006A083C">
      <w:pPr>
        <w:pStyle w:val="24"/>
        <w:numPr>
          <w:ilvl w:val="0"/>
          <w:numId w:val="21"/>
        </w:numPr>
        <w:shd w:val="clear" w:color="auto" w:fill="auto"/>
        <w:tabs>
          <w:tab w:val="left" w:pos="370"/>
        </w:tabs>
        <w:spacing w:line="331" w:lineRule="exact"/>
        <w:ind w:left="380" w:right="20" w:hanging="360"/>
        <w:rPr>
          <w:sz w:val="24"/>
          <w:szCs w:val="24"/>
        </w:rPr>
      </w:pPr>
      <w:r w:rsidRPr="0068626B">
        <w:rPr>
          <w:sz w:val="24"/>
          <w:szCs w:val="24"/>
        </w:rPr>
        <w:t>систематически повышать свою квалификацию, изучать передовые приемы и методы работы, совершенствовать профессиональные навыки;</w:t>
      </w:r>
    </w:p>
    <w:p w:rsidR="006A083C" w:rsidRPr="0068626B" w:rsidRDefault="006A083C" w:rsidP="006A083C">
      <w:pPr>
        <w:pStyle w:val="24"/>
        <w:numPr>
          <w:ilvl w:val="0"/>
          <w:numId w:val="21"/>
        </w:numPr>
        <w:shd w:val="clear" w:color="auto" w:fill="auto"/>
        <w:tabs>
          <w:tab w:val="left" w:pos="370"/>
        </w:tabs>
        <w:spacing w:line="317" w:lineRule="exact"/>
        <w:ind w:left="380" w:right="20" w:hanging="360"/>
        <w:rPr>
          <w:sz w:val="24"/>
          <w:szCs w:val="24"/>
        </w:rPr>
      </w:pPr>
      <w:r w:rsidRPr="0068626B">
        <w:rPr>
          <w:sz w:val="24"/>
          <w:szCs w:val="24"/>
        </w:rPr>
        <w:t>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A083C" w:rsidRPr="0068626B" w:rsidRDefault="006A083C" w:rsidP="006A083C">
      <w:pPr>
        <w:pStyle w:val="24"/>
        <w:numPr>
          <w:ilvl w:val="0"/>
          <w:numId w:val="21"/>
        </w:numPr>
        <w:shd w:val="clear" w:color="auto" w:fill="auto"/>
        <w:tabs>
          <w:tab w:val="left" w:pos="346"/>
        </w:tabs>
        <w:spacing w:line="317" w:lineRule="exact"/>
        <w:ind w:left="360" w:right="20" w:hanging="360"/>
        <w:rPr>
          <w:sz w:val="24"/>
          <w:szCs w:val="24"/>
        </w:rPr>
      </w:pPr>
      <w:r w:rsidRPr="0068626B">
        <w:rPr>
          <w:sz w:val="24"/>
          <w:szCs w:val="24"/>
        </w:rPr>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6A083C" w:rsidRPr="0068626B" w:rsidRDefault="006A083C" w:rsidP="006A083C">
      <w:pPr>
        <w:pStyle w:val="24"/>
        <w:numPr>
          <w:ilvl w:val="0"/>
          <w:numId w:val="21"/>
        </w:numPr>
        <w:shd w:val="clear" w:color="auto" w:fill="auto"/>
        <w:tabs>
          <w:tab w:val="left" w:pos="350"/>
        </w:tabs>
        <w:spacing w:line="326" w:lineRule="exact"/>
        <w:ind w:left="360" w:hanging="360"/>
        <w:rPr>
          <w:sz w:val="24"/>
          <w:szCs w:val="24"/>
        </w:rPr>
      </w:pPr>
      <w:r w:rsidRPr="0068626B">
        <w:rPr>
          <w:sz w:val="24"/>
          <w:szCs w:val="24"/>
        </w:rPr>
        <w:t>бережно относиться к имуществу Работодателя;</w:t>
      </w:r>
    </w:p>
    <w:p w:rsidR="006A083C" w:rsidRPr="0068626B" w:rsidRDefault="006A083C" w:rsidP="006A083C">
      <w:pPr>
        <w:pStyle w:val="24"/>
        <w:numPr>
          <w:ilvl w:val="0"/>
          <w:numId w:val="21"/>
        </w:numPr>
        <w:shd w:val="clear" w:color="auto" w:fill="auto"/>
        <w:tabs>
          <w:tab w:val="left" w:pos="346"/>
        </w:tabs>
        <w:spacing w:line="326" w:lineRule="exact"/>
        <w:ind w:left="360" w:right="20" w:hanging="360"/>
        <w:rPr>
          <w:sz w:val="24"/>
          <w:szCs w:val="24"/>
        </w:rPr>
      </w:pPr>
      <w:r w:rsidRPr="0068626B">
        <w:rPr>
          <w:sz w:val="24"/>
          <w:szCs w:val="24"/>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6A083C" w:rsidRPr="0068626B" w:rsidRDefault="006A083C" w:rsidP="006A083C">
      <w:pPr>
        <w:pStyle w:val="24"/>
        <w:numPr>
          <w:ilvl w:val="0"/>
          <w:numId w:val="21"/>
        </w:numPr>
        <w:shd w:val="clear" w:color="auto" w:fill="auto"/>
        <w:tabs>
          <w:tab w:val="left" w:pos="341"/>
        </w:tabs>
        <w:spacing w:line="326" w:lineRule="exact"/>
        <w:ind w:left="360" w:right="20" w:hanging="360"/>
        <w:rPr>
          <w:sz w:val="24"/>
          <w:szCs w:val="24"/>
        </w:rPr>
      </w:pPr>
      <w:r w:rsidRPr="0068626B">
        <w:rPr>
          <w:sz w:val="24"/>
          <w:szCs w:val="24"/>
        </w:rPr>
        <w:t>экономно и рационально расходовать материалы и электроэнергию, другие материальные ресурсы;</w:t>
      </w:r>
    </w:p>
    <w:p w:rsidR="006A083C" w:rsidRPr="0068626B" w:rsidRDefault="006A083C" w:rsidP="006A083C">
      <w:pPr>
        <w:pStyle w:val="24"/>
        <w:numPr>
          <w:ilvl w:val="0"/>
          <w:numId w:val="21"/>
        </w:numPr>
        <w:shd w:val="clear" w:color="auto" w:fill="auto"/>
        <w:tabs>
          <w:tab w:val="left" w:pos="346"/>
        </w:tabs>
        <w:spacing w:line="326" w:lineRule="exact"/>
        <w:ind w:left="360" w:right="20" w:hanging="360"/>
        <w:rPr>
          <w:sz w:val="24"/>
          <w:szCs w:val="24"/>
        </w:rPr>
      </w:pPr>
      <w:r w:rsidRPr="0068626B">
        <w:rPr>
          <w:sz w:val="24"/>
          <w:szCs w:val="24"/>
        </w:rPr>
        <w:t>использовать корпоративный компьютер исключительно для исполнения возложенных на Работника трудовым договором должностных обязанностей;</w:t>
      </w:r>
    </w:p>
    <w:p w:rsidR="006A083C" w:rsidRPr="0068626B" w:rsidRDefault="006A083C" w:rsidP="006A083C">
      <w:pPr>
        <w:pStyle w:val="24"/>
        <w:numPr>
          <w:ilvl w:val="0"/>
          <w:numId w:val="21"/>
        </w:numPr>
        <w:shd w:val="clear" w:color="auto" w:fill="auto"/>
        <w:tabs>
          <w:tab w:val="left" w:pos="346"/>
        </w:tabs>
        <w:spacing w:line="326" w:lineRule="exact"/>
        <w:ind w:left="360" w:right="20" w:hanging="360"/>
        <w:rPr>
          <w:sz w:val="24"/>
          <w:szCs w:val="24"/>
        </w:rPr>
      </w:pPr>
      <w:r w:rsidRPr="0068626B">
        <w:rPr>
          <w:sz w:val="24"/>
          <w:szCs w:val="24"/>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6A083C" w:rsidRPr="0068626B" w:rsidRDefault="006A083C" w:rsidP="006A083C">
      <w:pPr>
        <w:pStyle w:val="24"/>
        <w:numPr>
          <w:ilvl w:val="0"/>
          <w:numId w:val="21"/>
        </w:numPr>
        <w:shd w:val="clear" w:color="auto" w:fill="auto"/>
        <w:tabs>
          <w:tab w:val="left" w:pos="350"/>
        </w:tabs>
        <w:spacing w:line="326" w:lineRule="exact"/>
        <w:ind w:left="360" w:right="20" w:hanging="360"/>
        <w:rPr>
          <w:sz w:val="24"/>
          <w:szCs w:val="24"/>
        </w:rPr>
      </w:pPr>
      <w:r w:rsidRPr="0068626B">
        <w:rPr>
          <w:sz w:val="24"/>
          <w:szCs w:val="24"/>
        </w:rPr>
        <w:t>соблюдать установленный законодательством и локальными нормативными актами порядок работы с конфиденциальной информацией;</w:t>
      </w:r>
    </w:p>
    <w:p w:rsidR="006A083C" w:rsidRPr="0068626B" w:rsidRDefault="006A083C" w:rsidP="006A083C">
      <w:pPr>
        <w:pStyle w:val="24"/>
        <w:numPr>
          <w:ilvl w:val="0"/>
          <w:numId w:val="21"/>
        </w:numPr>
        <w:shd w:val="clear" w:color="auto" w:fill="auto"/>
        <w:tabs>
          <w:tab w:val="left" w:pos="350"/>
        </w:tabs>
        <w:spacing w:line="326" w:lineRule="exact"/>
        <w:ind w:left="360" w:right="20" w:hanging="360"/>
        <w:rPr>
          <w:sz w:val="24"/>
          <w:szCs w:val="24"/>
        </w:rPr>
      </w:pPr>
      <w:r w:rsidRPr="0068626B">
        <w:rPr>
          <w:sz w:val="24"/>
          <w:szCs w:val="24"/>
        </w:rPr>
        <w:t>отработать после обучения, осуществляемого на средства Работодателя, установленный договором на обучение срок;</w:t>
      </w:r>
    </w:p>
    <w:p w:rsidR="006A083C" w:rsidRPr="0068626B" w:rsidRDefault="006A083C" w:rsidP="006A083C">
      <w:pPr>
        <w:pStyle w:val="24"/>
        <w:numPr>
          <w:ilvl w:val="0"/>
          <w:numId w:val="21"/>
        </w:numPr>
        <w:shd w:val="clear" w:color="auto" w:fill="auto"/>
        <w:tabs>
          <w:tab w:val="left" w:pos="346"/>
        </w:tabs>
        <w:spacing w:line="326" w:lineRule="exact"/>
        <w:ind w:left="360" w:hanging="360"/>
        <w:rPr>
          <w:sz w:val="24"/>
          <w:szCs w:val="24"/>
        </w:rPr>
      </w:pPr>
      <w:r w:rsidRPr="0068626B">
        <w:rPr>
          <w:sz w:val="24"/>
          <w:szCs w:val="24"/>
        </w:rPr>
        <w:t>принимать участие в совещаниях, представлять отчеты о своей работе;</w:t>
      </w:r>
    </w:p>
    <w:p w:rsidR="006A083C" w:rsidRPr="0068626B" w:rsidRDefault="006A083C" w:rsidP="006A083C">
      <w:pPr>
        <w:pStyle w:val="24"/>
        <w:numPr>
          <w:ilvl w:val="0"/>
          <w:numId w:val="21"/>
        </w:numPr>
        <w:shd w:val="clear" w:color="auto" w:fill="auto"/>
        <w:tabs>
          <w:tab w:val="left" w:pos="346"/>
        </w:tabs>
        <w:spacing w:line="326" w:lineRule="exact"/>
        <w:ind w:left="360" w:right="20" w:hanging="360"/>
        <w:rPr>
          <w:sz w:val="24"/>
          <w:szCs w:val="24"/>
        </w:rPr>
      </w:pPr>
      <w:r w:rsidRPr="0068626B">
        <w:rPr>
          <w:sz w:val="24"/>
          <w:szCs w:val="24"/>
        </w:rPr>
        <w:t>при прекращении трудовых отношений возвратить все документы, образовавшиеся в процессе выполнения работ, а также материально- технические средства, переданные работодателем для выполнения трудовых обязанностей.</w:t>
      </w:r>
    </w:p>
    <w:p w:rsidR="006A083C" w:rsidRPr="0068626B" w:rsidRDefault="006A083C" w:rsidP="006A083C">
      <w:pPr>
        <w:pStyle w:val="24"/>
        <w:numPr>
          <w:ilvl w:val="0"/>
          <w:numId w:val="21"/>
        </w:numPr>
        <w:shd w:val="clear" w:color="auto" w:fill="auto"/>
        <w:tabs>
          <w:tab w:val="left" w:pos="350"/>
        </w:tabs>
        <w:spacing w:line="326" w:lineRule="exact"/>
        <w:ind w:left="360" w:right="20" w:hanging="360"/>
        <w:rPr>
          <w:sz w:val="24"/>
          <w:szCs w:val="24"/>
        </w:rPr>
      </w:pPr>
      <w:r w:rsidRPr="0068626B">
        <w:rPr>
          <w:sz w:val="24"/>
          <w:szCs w:val="24"/>
        </w:rPr>
        <w:t>соблюдать этические нормы поведения на работе. Быть внимательными и вежливыми с членами коллектива ДОУ и родителями (законными представителями) воспитанников;</w:t>
      </w:r>
    </w:p>
    <w:p w:rsidR="006A083C" w:rsidRPr="0068626B" w:rsidRDefault="006A083C" w:rsidP="006A083C">
      <w:pPr>
        <w:pStyle w:val="24"/>
        <w:numPr>
          <w:ilvl w:val="0"/>
          <w:numId w:val="21"/>
        </w:numPr>
        <w:shd w:val="clear" w:color="auto" w:fill="auto"/>
        <w:tabs>
          <w:tab w:val="left" w:pos="350"/>
        </w:tabs>
        <w:spacing w:line="326" w:lineRule="exact"/>
        <w:ind w:left="360" w:right="20" w:hanging="360"/>
        <w:rPr>
          <w:sz w:val="24"/>
          <w:szCs w:val="24"/>
        </w:rPr>
      </w:pPr>
      <w:r w:rsidRPr="0068626B">
        <w:rPr>
          <w:sz w:val="24"/>
          <w:szCs w:val="24"/>
        </w:rPr>
        <w:t>сотрудничать с семьей по вопросам воспитания, обучения и оздоровления детей;</w:t>
      </w:r>
    </w:p>
    <w:p w:rsidR="006A083C" w:rsidRPr="0068626B" w:rsidRDefault="006A083C" w:rsidP="006A083C">
      <w:pPr>
        <w:pStyle w:val="24"/>
        <w:numPr>
          <w:ilvl w:val="0"/>
          <w:numId w:val="21"/>
        </w:numPr>
        <w:shd w:val="clear" w:color="auto" w:fill="auto"/>
        <w:tabs>
          <w:tab w:val="left" w:pos="346"/>
        </w:tabs>
        <w:spacing w:line="326" w:lineRule="exact"/>
        <w:ind w:left="360" w:right="20" w:hanging="360"/>
        <w:rPr>
          <w:sz w:val="24"/>
          <w:szCs w:val="24"/>
        </w:rPr>
      </w:pPr>
      <w:r w:rsidRPr="0068626B">
        <w:rPr>
          <w:sz w:val="24"/>
          <w:szCs w:val="24"/>
        </w:rPr>
        <w:lastRenderedPageBreak/>
        <w:t>качественно и в срок выполнять задания и поручения, работать над повышением своего профессионального уровня;</w:t>
      </w:r>
    </w:p>
    <w:p w:rsidR="006A083C" w:rsidRPr="0068626B" w:rsidRDefault="006A083C" w:rsidP="006A083C">
      <w:pPr>
        <w:pStyle w:val="24"/>
        <w:numPr>
          <w:ilvl w:val="0"/>
          <w:numId w:val="21"/>
        </w:numPr>
        <w:shd w:val="clear" w:color="auto" w:fill="auto"/>
        <w:tabs>
          <w:tab w:val="left" w:pos="346"/>
        </w:tabs>
        <w:spacing w:line="326" w:lineRule="exact"/>
        <w:ind w:left="360" w:right="20" w:hanging="360"/>
        <w:rPr>
          <w:sz w:val="24"/>
          <w:szCs w:val="24"/>
        </w:rPr>
      </w:pPr>
      <w:r w:rsidRPr="0068626B">
        <w:rPr>
          <w:sz w:val="24"/>
          <w:szCs w:val="24"/>
        </w:rPr>
        <w:t>поддерживать чистоту и порядок на рабочем месте, в служебных и иных помещениях, соблюдать установленный порядок получения документов и материальных ценностей. Бережно относится к имуществу работодателя и других работников;</w:t>
      </w:r>
    </w:p>
    <w:p w:rsidR="006A083C" w:rsidRPr="0068626B" w:rsidRDefault="006A083C" w:rsidP="006A083C">
      <w:pPr>
        <w:pStyle w:val="24"/>
        <w:numPr>
          <w:ilvl w:val="0"/>
          <w:numId w:val="21"/>
        </w:numPr>
        <w:shd w:val="clear" w:color="auto" w:fill="auto"/>
        <w:tabs>
          <w:tab w:val="left" w:pos="346"/>
        </w:tabs>
        <w:spacing w:line="326" w:lineRule="exact"/>
        <w:ind w:left="360" w:right="20" w:hanging="360"/>
        <w:rPr>
          <w:sz w:val="24"/>
          <w:szCs w:val="24"/>
        </w:rPr>
      </w:pPr>
      <w:r w:rsidRPr="0068626B">
        <w:rPr>
          <w:sz w:val="24"/>
          <w:szCs w:val="24"/>
        </w:rPr>
        <w:t>не использовать для выступлений и публикаций в средствах массовой</w:t>
      </w:r>
      <w:r>
        <w:rPr>
          <w:sz w:val="24"/>
          <w:szCs w:val="24"/>
        </w:rPr>
        <w:t xml:space="preserve"> информации сведений, полученных</w:t>
      </w:r>
      <w:r w:rsidRPr="0068626B">
        <w:rPr>
          <w:sz w:val="24"/>
          <w:szCs w:val="24"/>
        </w:rPr>
        <w:t xml:space="preserve"> вследствие служебного положения, распространение которых может нанести вред работодателю или его работникам, а также детям и родителям.</w:t>
      </w:r>
    </w:p>
    <w:p w:rsidR="006A083C" w:rsidRPr="00F36247" w:rsidRDefault="006A083C" w:rsidP="006A083C">
      <w:pPr>
        <w:pStyle w:val="24"/>
        <w:numPr>
          <w:ilvl w:val="0"/>
          <w:numId w:val="22"/>
        </w:numPr>
        <w:shd w:val="clear" w:color="auto" w:fill="auto"/>
        <w:tabs>
          <w:tab w:val="left" w:pos="1446"/>
        </w:tabs>
        <w:ind w:left="740" w:firstLine="0"/>
        <w:jc w:val="left"/>
        <w:rPr>
          <w:sz w:val="24"/>
          <w:szCs w:val="24"/>
        </w:rPr>
      </w:pPr>
      <w:r w:rsidRPr="0068626B">
        <w:rPr>
          <w:sz w:val="24"/>
          <w:szCs w:val="24"/>
        </w:rPr>
        <w:t>Круг обязанностей, которые выполняет Работник по своей</w:t>
      </w:r>
      <w:r w:rsidR="00501660">
        <w:rPr>
          <w:sz w:val="24"/>
          <w:szCs w:val="24"/>
        </w:rPr>
        <w:t xml:space="preserve"> </w:t>
      </w:r>
      <w:r w:rsidRPr="00F36247">
        <w:rPr>
          <w:sz w:val="24"/>
          <w:szCs w:val="24"/>
        </w:rPr>
        <w:t>специальности, квалификации, должности, определяется трудовым договором,</w:t>
      </w:r>
      <w:r w:rsidR="00501660">
        <w:rPr>
          <w:sz w:val="24"/>
          <w:szCs w:val="24"/>
        </w:rPr>
        <w:t xml:space="preserve"> </w:t>
      </w:r>
      <w:r w:rsidRPr="00F36247">
        <w:rPr>
          <w:sz w:val="24"/>
          <w:szCs w:val="24"/>
        </w:rPr>
        <w:t>должностной инструкцией.</w:t>
      </w:r>
    </w:p>
    <w:p w:rsidR="006A083C" w:rsidRPr="0068626B" w:rsidRDefault="006A083C" w:rsidP="006A083C">
      <w:pPr>
        <w:pStyle w:val="24"/>
        <w:numPr>
          <w:ilvl w:val="0"/>
          <w:numId w:val="22"/>
        </w:numPr>
        <w:shd w:val="clear" w:color="auto" w:fill="auto"/>
        <w:tabs>
          <w:tab w:val="left" w:pos="1446"/>
        </w:tabs>
        <w:ind w:left="740" w:firstLine="0"/>
        <w:jc w:val="left"/>
        <w:rPr>
          <w:sz w:val="24"/>
          <w:szCs w:val="24"/>
        </w:rPr>
      </w:pPr>
      <w:r w:rsidRPr="0068626B">
        <w:rPr>
          <w:sz w:val="24"/>
          <w:szCs w:val="24"/>
        </w:rPr>
        <w:t>Педагогическим и другим работникам запрещается:</w:t>
      </w:r>
    </w:p>
    <w:p w:rsidR="006A083C" w:rsidRPr="0068626B" w:rsidRDefault="006A083C" w:rsidP="006A083C">
      <w:pPr>
        <w:pStyle w:val="24"/>
        <w:numPr>
          <w:ilvl w:val="0"/>
          <w:numId w:val="21"/>
        </w:numPr>
        <w:shd w:val="clear" w:color="auto" w:fill="auto"/>
        <w:tabs>
          <w:tab w:val="left" w:pos="850"/>
        </w:tabs>
        <w:spacing w:line="270" w:lineRule="exact"/>
        <w:ind w:left="740" w:hanging="380"/>
        <w:rPr>
          <w:sz w:val="24"/>
          <w:szCs w:val="24"/>
        </w:rPr>
      </w:pPr>
      <w:r w:rsidRPr="0068626B">
        <w:rPr>
          <w:sz w:val="24"/>
          <w:szCs w:val="24"/>
        </w:rPr>
        <w:t>изменять по своему усмотрению расписание занятий и график работы;</w:t>
      </w:r>
    </w:p>
    <w:p w:rsidR="006A083C" w:rsidRPr="0068626B" w:rsidRDefault="006A083C" w:rsidP="006A083C">
      <w:pPr>
        <w:pStyle w:val="24"/>
        <w:numPr>
          <w:ilvl w:val="0"/>
          <w:numId w:val="21"/>
        </w:numPr>
        <w:shd w:val="clear" w:color="auto" w:fill="auto"/>
        <w:tabs>
          <w:tab w:val="left" w:pos="854"/>
        </w:tabs>
        <w:ind w:left="740" w:right="20" w:hanging="380"/>
        <w:rPr>
          <w:sz w:val="24"/>
          <w:szCs w:val="24"/>
        </w:rPr>
      </w:pPr>
      <w:r w:rsidRPr="0068626B">
        <w:rPr>
          <w:sz w:val="24"/>
          <w:szCs w:val="24"/>
        </w:rPr>
        <w:t>отменять, удлинять или сокращать продолжительность занятий и перерывов между ними.</w:t>
      </w:r>
    </w:p>
    <w:p w:rsidR="006A083C" w:rsidRPr="0068626B" w:rsidRDefault="006A083C" w:rsidP="006A083C">
      <w:pPr>
        <w:pStyle w:val="24"/>
        <w:numPr>
          <w:ilvl w:val="0"/>
          <w:numId w:val="22"/>
        </w:numPr>
        <w:shd w:val="clear" w:color="auto" w:fill="auto"/>
        <w:tabs>
          <w:tab w:val="left" w:pos="1446"/>
        </w:tabs>
        <w:ind w:left="740" w:firstLine="0"/>
        <w:jc w:val="left"/>
        <w:rPr>
          <w:sz w:val="24"/>
          <w:szCs w:val="24"/>
        </w:rPr>
      </w:pPr>
      <w:r w:rsidRPr="0068626B">
        <w:rPr>
          <w:sz w:val="24"/>
          <w:szCs w:val="24"/>
        </w:rPr>
        <w:t>В помещениях ДОУ запрещается:</w:t>
      </w:r>
    </w:p>
    <w:p w:rsidR="006A083C" w:rsidRPr="0068626B" w:rsidRDefault="006A083C" w:rsidP="006A083C">
      <w:pPr>
        <w:pStyle w:val="24"/>
        <w:numPr>
          <w:ilvl w:val="0"/>
          <w:numId w:val="23"/>
        </w:numPr>
        <w:shd w:val="clear" w:color="auto" w:fill="auto"/>
        <w:tabs>
          <w:tab w:val="left" w:pos="845"/>
        </w:tabs>
        <w:ind w:left="740" w:hanging="740"/>
        <w:rPr>
          <w:sz w:val="24"/>
          <w:szCs w:val="24"/>
        </w:rPr>
      </w:pPr>
      <w:r w:rsidRPr="0068626B">
        <w:rPr>
          <w:sz w:val="24"/>
          <w:szCs w:val="24"/>
        </w:rPr>
        <w:t>Находиться в верхней одежде и головных уборах;</w:t>
      </w:r>
    </w:p>
    <w:p w:rsidR="006A083C" w:rsidRPr="0068626B" w:rsidRDefault="006A083C" w:rsidP="006A083C">
      <w:pPr>
        <w:pStyle w:val="24"/>
        <w:numPr>
          <w:ilvl w:val="0"/>
          <w:numId w:val="23"/>
        </w:numPr>
        <w:shd w:val="clear" w:color="auto" w:fill="auto"/>
        <w:tabs>
          <w:tab w:val="left" w:pos="845"/>
        </w:tabs>
        <w:ind w:left="740" w:hanging="740"/>
        <w:rPr>
          <w:sz w:val="24"/>
          <w:szCs w:val="24"/>
        </w:rPr>
      </w:pPr>
      <w:r w:rsidRPr="0068626B">
        <w:rPr>
          <w:sz w:val="24"/>
          <w:szCs w:val="24"/>
        </w:rPr>
        <w:t>Громко разговаривать и шуметь в коридорах;</w:t>
      </w:r>
    </w:p>
    <w:p w:rsidR="006A083C" w:rsidRPr="0068626B" w:rsidRDefault="006A083C" w:rsidP="006A083C">
      <w:pPr>
        <w:pStyle w:val="24"/>
        <w:numPr>
          <w:ilvl w:val="0"/>
          <w:numId w:val="23"/>
        </w:numPr>
        <w:shd w:val="clear" w:color="auto" w:fill="auto"/>
        <w:tabs>
          <w:tab w:val="left" w:pos="845"/>
        </w:tabs>
        <w:ind w:left="740" w:hanging="740"/>
        <w:rPr>
          <w:sz w:val="24"/>
          <w:szCs w:val="24"/>
        </w:rPr>
      </w:pPr>
      <w:r w:rsidRPr="0068626B">
        <w:rPr>
          <w:sz w:val="24"/>
          <w:szCs w:val="24"/>
        </w:rPr>
        <w:t>Курить на территории;</w:t>
      </w:r>
    </w:p>
    <w:p w:rsidR="006A083C" w:rsidRPr="0068626B" w:rsidRDefault="006A083C" w:rsidP="006A083C">
      <w:pPr>
        <w:pStyle w:val="24"/>
        <w:numPr>
          <w:ilvl w:val="0"/>
          <w:numId w:val="23"/>
        </w:numPr>
        <w:shd w:val="clear" w:color="auto" w:fill="auto"/>
        <w:tabs>
          <w:tab w:val="left" w:pos="845"/>
        </w:tabs>
        <w:ind w:left="740" w:hanging="740"/>
        <w:rPr>
          <w:sz w:val="24"/>
          <w:szCs w:val="24"/>
        </w:rPr>
      </w:pPr>
      <w:r>
        <w:rPr>
          <w:sz w:val="24"/>
          <w:szCs w:val="24"/>
        </w:rPr>
        <w:t>Р</w:t>
      </w:r>
      <w:r w:rsidRPr="0068626B">
        <w:rPr>
          <w:sz w:val="24"/>
          <w:szCs w:val="24"/>
        </w:rPr>
        <w:t>аспивать спиртные напитки;</w:t>
      </w:r>
    </w:p>
    <w:p w:rsidR="006A083C" w:rsidRPr="0068626B" w:rsidRDefault="006A083C" w:rsidP="006A083C">
      <w:pPr>
        <w:pStyle w:val="24"/>
        <w:numPr>
          <w:ilvl w:val="0"/>
          <w:numId w:val="23"/>
        </w:numPr>
        <w:shd w:val="clear" w:color="auto" w:fill="auto"/>
        <w:tabs>
          <w:tab w:val="left" w:pos="845"/>
        </w:tabs>
        <w:ind w:left="740" w:hanging="740"/>
        <w:rPr>
          <w:sz w:val="24"/>
          <w:szCs w:val="24"/>
        </w:rPr>
      </w:pPr>
      <w:r w:rsidRPr="0068626B">
        <w:rPr>
          <w:sz w:val="24"/>
          <w:szCs w:val="24"/>
        </w:rPr>
        <w:t>Работники ДОУ имеют право:</w:t>
      </w:r>
    </w:p>
    <w:p w:rsidR="006A083C" w:rsidRPr="0068626B" w:rsidRDefault="006A083C" w:rsidP="006A083C">
      <w:pPr>
        <w:pStyle w:val="24"/>
        <w:numPr>
          <w:ilvl w:val="0"/>
          <w:numId w:val="21"/>
        </w:numPr>
        <w:shd w:val="clear" w:color="auto" w:fill="auto"/>
        <w:tabs>
          <w:tab w:val="left" w:pos="720"/>
        </w:tabs>
        <w:spacing w:line="326" w:lineRule="exact"/>
        <w:ind w:left="740" w:right="20" w:hanging="380"/>
        <w:rPr>
          <w:sz w:val="24"/>
          <w:szCs w:val="24"/>
        </w:rPr>
      </w:pPr>
      <w:r w:rsidRPr="0068626B">
        <w:rPr>
          <w:sz w:val="24"/>
          <w:szCs w:val="24"/>
        </w:rPr>
        <w:t>на самостоятельное определение форм, средств и методов своей педагогической деятельности в рамках воспитательной концепции ДОУ;</w:t>
      </w:r>
    </w:p>
    <w:p w:rsidR="006A083C" w:rsidRPr="0068626B" w:rsidRDefault="006A083C" w:rsidP="006A083C">
      <w:pPr>
        <w:pStyle w:val="24"/>
        <w:numPr>
          <w:ilvl w:val="0"/>
          <w:numId w:val="21"/>
        </w:numPr>
        <w:shd w:val="clear" w:color="auto" w:fill="auto"/>
        <w:tabs>
          <w:tab w:val="left" w:pos="725"/>
        </w:tabs>
        <w:spacing w:line="326" w:lineRule="exact"/>
        <w:ind w:left="740" w:right="20" w:hanging="380"/>
        <w:rPr>
          <w:sz w:val="24"/>
          <w:szCs w:val="24"/>
        </w:rPr>
      </w:pPr>
      <w:r>
        <w:rPr>
          <w:sz w:val="24"/>
          <w:szCs w:val="24"/>
        </w:rPr>
        <w:t>определение по своему усмотрению</w:t>
      </w:r>
      <w:r w:rsidRPr="0068626B">
        <w:rPr>
          <w:sz w:val="24"/>
          <w:szCs w:val="24"/>
        </w:rPr>
        <w:t xml:space="preserve"> темпов прохождения того или иного раздела программы;</w:t>
      </w:r>
    </w:p>
    <w:p w:rsidR="006A083C" w:rsidRPr="0068626B" w:rsidRDefault="006A083C" w:rsidP="006A083C">
      <w:pPr>
        <w:pStyle w:val="24"/>
        <w:numPr>
          <w:ilvl w:val="0"/>
          <w:numId w:val="21"/>
        </w:numPr>
        <w:shd w:val="clear" w:color="auto" w:fill="auto"/>
        <w:tabs>
          <w:tab w:val="left" w:pos="720"/>
        </w:tabs>
        <w:spacing w:line="326" w:lineRule="exact"/>
        <w:ind w:left="740" w:hanging="380"/>
        <w:rPr>
          <w:sz w:val="24"/>
          <w:szCs w:val="24"/>
        </w:rPr>
      </w:pPr>
      <w:r w:rsidRPr="0068626B">
        <w:rPr>
          <w:sz w:val="24"/>
          <w:szCs w:val="24"/>
        </w:rPr>
        <w:t>проявление творчества, инициативы;</w:t>
      </w:r>
    </w:p>
    <w:p w:rsidR="006A083C" w:rsidRPr="0068626B" w:rsidRDefault="006A083C" w:rsidP="006A083C">
      <w:pPr>
        <w:pStyle w:val="24"/>
        <w:numPr>
          <w:ilvl w:val="0"/>
          <w:numId w:val="21"/>
        </w:numPr>
        <w:shd w:val="clear" w:color="auto" w:fill="auto"/>
        <w:tabs>
          <w:tab w:val="left" w:pos="715"/>
        </w:tabs>
        <w:ind w:left="740" w:right="20" w:hanging="380"/>
        <w:rPr>
          <w:sz w:val="24"/>
          <w:szCs w:val="24"/>
        </w:rPr>
      </w:pPr>
      <w:r w:rsidRPr="0068626B">
        <w:rPr>
          <w:sz w:val="24"/>
          <w:szCs w:val="24"/>
        </w:rPr>
        <w:t>уважение и вежливое обращение со стороны администрации, воспитанников и родителей (законных представителей);</w:t>
      </w:r>
    </w:p>
    <w:p w:rsidR="006A083C" w:rsidRPr="0068626B" w:rsidRDefault="006A083C" w:rsidP="006A083C">
      <w:pPr>
        <w:pStyle w:val="24"/>
        <w:numPr>
          <w:ilvl w:val="0"/>
          <w:numId w:val="21"/>
        </w:numPr>
        <w:shd w:val="clear" w:color="auto" w:fill="auto"/>
        <w:tabs>
          <w:tab w:val="left" w:pos="720"/>
        </w:tabs>
        <w:spacing w:line="341" w:lineRule="exact"/>
        <w:ind w:left="740" w:hanging="380"/>
        <w:rPr>
          <w:sz w:val="24"/>
          <w:szCs w:val="24"/>
        </w:rPr>
      </w:pPr>
      <w:r w:rsidRPr="0068626B">
        <w:rPr>
          <w:sz w:val="24"/>
          <w:szCs w:val="24"/>
        </w:rPr>
        <w:t>моральное и материальное поощрение по результатам своего труда;</w:t>
      </w:r>
    </w:p>
    <w:p w:rsidR="006A083C" w:rsidRPr="0068626B" w:rsidRDefault="006A083C" w:rsidP="006A083C">
      <w:pPr>
        <w:pStyle w:val="24"/>
        <w:numPr>
          <w:ilvl w:val="0"/>
          <w:numId w:val="21"/>
        </w:numPr>
        <w:shd w:val="clear" w:color="auto" w:fill="auto"/>
        <w:tabs>
          <w:tab w:val="left" w:pos="720"/>
        </w:tabs>
        <w:spacing w:line="341" w:lineRule="exact"/>
        <w:ind w:left="740" w:hanging="380"/>
        <w:rPr>
          <w:sz w:val="24"/>
          <w:szCs w:val="24"/>
        </w:rPr>
      </w:pPr>
      <w:r w:rsidRPr="0068626B">
        <w:rPr>
          <w:sz w:val="24"/>
          <w:szCs w:val="24"/>
        </w:rPr>
        <w:t>повышение разряда и категории по результатам своего труда;</w:t>
      </w:r>
    </w:p>
    <w:p w:rsidR="006A083C" w:rsidRPr="0068626B" w:rsidRDefault="006A083C" w:rsidP="006A083C">
      <w:pPr>
        <w:pStyle w:val="24"/>
        <w:numPr>
          <w:ilvl w:val="0"/>
          <w:numId w:val="21"/>
        </w:numPr>
        <w:shd w:val="clear" w:color="auto" w:fill="auto"/>
        <w:tabs>
          <w:tab w:val="left" w:pos="725"/>
        </w:tabs>
        <w:spacing w:line="341" w:lineRule="exact"/>
        <w:ind w:left="740" w:hanging="380"/>
        <w:rPr>
          <w:sz w:val="24"/>
          <w:szCs w:val="24"/>
        </w:rPr>
      </w:pPr>
      <w:r w:rsidRPr="0068626B">
        <w:rPr>
          <w:sz w:val="24"/>
          <w:szCs w:val="24"/>
        </w:rPr>
        <w:t>совмещение профессий (должностей);</w:t>
      </w:r>
    </w:p>
    <w:p w:rsidR="006A083C" w:rsidRPr="0068626B" w:rsidRDefault="006A083C" w:rsidP="006A083C">
      <w:pPr>
        <w:pStyle w:val="24"/>
        <w:numPr>
          <w:ilvl w:val="0"/>
          <w:numId w:val="21"/>
        </w:numPr>
        <w:shd w:val="clear" w:color="auto" w:fill="auto"/>
        <w:tabs>
          <w:tab w:val="left" w:pos="720"/>
        </w:tabs>
        <w:ind w:left="740" w:right="20" w:hanging="380"/>
        <w:rPr>
          <w:sz w:val="24"/>
          <w:szCs w:val="24"/>
        </w:rPr>
      </w:pPr>
      <w:r w:rsidRPr="0068626B">
        <w:rPr>
          <w:sz w:val="24"/>
          <w:szCs w:val="24"/>
        </w:rPr>
        <w:t>получение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w:t>
      </w:r>
    </w:p>
    <w:p w:rsidR="006A083C" w:rsidRPr="0068626B" w:rsidRDefault="006A083C" w:rsidP="006A083C">
      <w:pPr>
        <w:pStyle w:val="24"/>
        <w:numPr>
          <w:ilvl w:val="0"/>
          <w:numId w:val="21"/>
        </w:numPr>
        <w:shd w:val="clear" w:color="auto" w:fill="auto"/>
        <w:tabs>
          <w:tab w:val="left" w:pos="725"/>
        </w:tabs>
        <w:ind w:left="740" w:right="20" w:hanging="380"/>
        <w:rPr>
          <w:sz w:val="24"/>
          <w:szCs w:val="24"/>
        </w:rPr>
      </w:pPr>
      <w:r w:rsidRPr="0068626B">
        <w:rPr>
          <w:sz w:val="24"/>
          <w:szCs w:val="24"/>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6A083C" w:rsidRPr="0068626B" w:rsidRDefault="006A083C" w:rsidP="006A083C">
      <w:pPr>
        <w:pStyle w:val="24"/>
        <w:numPr>
          <w:ilvl w:val="0"/>
          <w:numId w:val="23"/>
        </w:numPr>
        <w:shd w:val="clear" w:color="auto" w:fill="auto"/>
        <w:tabs>
          <w:tab w:val="left" w:pos="850"/>
        </w:tabs>
        <w:ind w:left="740" w:right="20" w:hanging="740"/>
        <w:rPr>
          <w:sz w:val="24"/>
          <w:szCs w:val="24"/>
        </w:rPr>
      </w:pPr>
      <w:r w:rsidRPr="0068626B">
        <w:rPr>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6A083C" w:rsidRPr="0068626B" w:rsidRDefault="006A083C" w:rsidP="006A083C">
      <w:pPr>
        <w:pStyle w:val="24"/>
        <w:numPr>
          <w:ilvl w:val="0"/>
          <w:numId w:val="23"/>
        </w:numPr>
        <w:shd w:val="clear" w:color="auto" w:fill="auto"/>
        <w:tabs>
          <w:tab w:val="left" w:pos="854"/>
        </w:tabs>
        <w:ind w:left="740" w:right="20" w:hanging="740"/>
        <w:rPr>
          <w:sz w:val="24"/>
          <w:szCs w:val="24"/>
        </w:rPr>
      </w:pPr>
      <w:r w:rsidRPr="0068626B">
        <w:rPr>
          <w:sz w:val="24"/>
          <w:szCs w:val="24"/>
        </w:rPr>
        <w:t>отказ от выполнения работ в случае возникновение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6A083C" w:rsidRPr="0068626B" w:rsidRDefault="006A083C" w:rsidP="006A083C">
      <w:pPr>
        <w:pStyle w:val="24"/>
        <w:numPr>
          <w:ilvl w:val="0"/>
          <w:numId w:val="23"/>
        </w:numPr>
        <w:shd w:val="clear" w:color="auto" w:fill="auto"/>
        <w:tabs>
          <w:tab w:val="left" w:pos="854"/>
        </w:tabs>
        <w:ind w:left="740" w:right="20" w:hanging="740"/>
        <w:rPr>
          <w:sz w:val="24"/>
          <w:szCs w:val="24"/>
        </w:rPr>
      </w:pPr>
      <w:r w:rsidRPr="0068626B">
        <w:rPr>
          <w:sz w:val="24"/>
          <w:szCs w:val="24"/>
        </w:rPr>
        <w:t>обеспечение средствами индивидуальной и коллективной защиты в соответствии с требованиями охраны труда за счет средств работодателя;</w:t>
      </w:r>
    </w:p>
    <w:p w:rsidR="006A083C" w:rsidRPr="0068626B" w:rsidRDefault="006A083C" w:rsidP="006A083C">
      <w:pPr>
        <w:pStyle w:val="24"/>
        <w:numPr>
          <w:ilvl w:val="0"/>
          <w:numId w:val="23"/>
        </w:numPr>
        <w:shd w:val="clear" w:color="auto" w:fill="auto"/>
        <w:tabs>
          <w:tab w:val="left" w:pos="850"/>
        </w:tabs>
        <w:ind w:left="740" w:right="20" w:hanging="740"/>
        <w:rPr>
          <w:sz w:val="24"/>
          <w:szCs w:val="24"/>
        </w:rPr>
      </w:pPr>
      <w:r w:rsidRPr="0068626B">
        <w:rPr>
          <w:sz w:val="24"/>
          <w:szCs w:val="24"/>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6A083C" w:rsidRPr="0068626B" w:rsidRDefault="006A083C" w:rsidP="006A083C">
      <w:pPr>
        <w:pStyle w:val="24"/>
        <w:numPr>
          <w:ilvl w:val="0"/>
          <w:numId w:val="23"/>
        </w:numPr>
        <w:shd w:val="clear" w:color="auto" w:fill="auto"/>
        <w:tabs>
          <w:tab w:val="left" w:pos="874"/>
        </w:tabs>
        <w:ind w:left="780" w:right="20" w:hanging="760"/>
        <w:rPr>
          <w:sz w:val="24"/>
          <w:szCs w:val="24"/>
        </w:rPr>
      </w:pPr>
      <w:r w:rsidRPr="0068626B">
        <w:rPr>
          <w:sz w:val="24"/>
          <w:szCs w:val="24"/>
        </w:rPr>
        <w:t xml:space="preserve">обращение в органы государственной власти Российской Федерации, субъектов Российской Федерации и в органы местного самоуправления, к Учредителю, к </w:t>
      </w:r>
      <w:r w:rsidRPr="0068626B">
        <w:rPr>
          <w:sz w:val="24"/>
          <w:szCs w:val="24"/>
        </w:rPr>
        <w:lastRenderedPageBreak/>
        <w:t>работодателю, а также в профессиональные союзы, их объединения и иные полномочные представительные органы по вопросам охраны труда;</w:t>
      </w:r>
    </w:p>
    <w:p w:rsidR="006A083C" w:rsidRPr="0068626B" w:rsidRDefault="006A083C" w:rsidP="006A083C">
      <w:pPr>
        <w:pStyle w:val="24"/>
        <w:numPr>
          <w:ilvl w:val="0"/>
          <w:numId w:val="23"/>
        </w:numPr>
        <w:shd w:val="clear" w:color="auto" w:fill="auto"/>
        <w:tabs>
          <w:tab w:val="left" w:pos="865"/>
        </w:tabs>
        <w:spacing w:after="296"/>
        <w:ind w:left="780" w:right="20" w:hanging="760"/>
        <w:rPr>
          <w:sz w:val="24"/>
          <w:szCs w:val="24"/>
        </w:rPr>
      </w:pPr>
      <w:r w:rsidRPr="0068626B">
        <w:rPr>
          <w:sz w:val="24"/>
          <w:szCs w:val="24"/>
        </w:rPr>
        <w:t>личное участие или участие через своих представителей в рассмотрении вопросов, связанных с обеспечением безопасных условий охраны труда на его рабочем месте, и в расследовании происшедшего и ним несчастного случая на производстве или профессионального заболевания.</w:t>
      </w:r>
    </w:p>
    <w:p w:rsidR="006A083C" w:rsidRPr="0068626B" w:rsidRDefault="006A083C" w:rsidP="006A083C">
      <w:pPr>
        <w:keepNext/>
        <w:keepLines/>
        <w:spacing w:line="326" w:lineRule="exact"/>
        <w:ind w:left="2260"/>
        <w:rPr>
          <w:sz w:val="24"/>
          <w:szCs w:val="24"/>
        </w:rPr>
      </w:pPr>
      <w:bookmarkStart w:id="5" w:name="bookmark5"/>
      <w:r w:rsidRPr="0068626B">
        <w:rPr>
          <w:sz w:val="24"/>
          <w:szCs w:val="24"/>
        </w:rPr>
        <w:t>4. Основные обязанности работодателя</w:t>
      </w:r>
      <w:bookmarkEnd w:id="5"/>
    </w:p>
    <w:p w:rsidR="006A083C" w:rsidRPr="0068626B" w:rsidRDefault="006A083C" w:rsidP="006A083C">
      <w:pPr>
        <w:pStyle w:val="24"/>
        <w:numPr>
          <w:ilvl w:val="0"/>
          <w:numId w:val="24"/>
        </w:numPr>
        <w:shd w:val="clear" w:color="auto" w:fill="auto"/>
        <w:tabs>
          <w:tab w:val="left" w:pos="802"/>
        </w:tabs>
        <w:spacing w:line="326" w:lineRule="exact"/>
        <w:ind w:left="780" w:hanging="400"/>
        <w:rPr>
          <w:sz w:val="24"/>
          <w:szCs w:val="24"/>
        </w:rPr>
      </w:pPr>
      <w:r w:rsidRPr="0068626B">
        <w:rPr>
          <w:sz w:val="24"/>
          <w:szCs w:val="24"/>
        </w:rPr>
        <w:t>Работодатель имеет право:</w:t>
      </w:r>
    </w:p>
    <w:p w:rsidR="006A083C" w:rsidRPr="0068626B" w:rsidRDefault="006A083C" w:rsidP="006A083C">
      <w:pPr>
        <w:pStyle w:val="24"/>
        <w:numPr>
          <w:ilvl w:val="0"/>
          <w:numId w:val="21"/>
        </w:numPr>
        <w:shd w:val="clear" w:color="auto" w:fill="auto"/>
        <w:tabs>
          <w:tab w:val="left" w:pos="721"/>
        </w:tabs>
        <w:spacing w:line="326" w:lineRule="exact"/>
        <w:ind w:left="780" w:right="20" w:hanging="400"/>
        <w:rPr>
          <w:sz w:val="24"/>
          <w:szCs w:val="24"/>
        </w:rPr>
      </w:pPr>
      <w:r w:rsidRPr="0068626B">
        <w:rPr>
          <w:sz w:val="24"/>
          <w:szCs w:val="24"/>
        </w:rP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6A083C" w:rsidRPr="0068626B" w:rsidRDefault="006A083C" w:rsidP="006A083C">
      <w:pPr>
        <w:pStyle w:val="24"/>
        <w:numPr>
          <w:ilvl w:val="0"/>
          <w:numId w:val="21"/>
        </w:numPr>
        <w:shd w:val="clear" w:color="auto" w:fill="auto"/>
        <w:tabs>
          <w:tab w:val="left" w:pos="726"/>
        </w:tabs>
        <w:spacing w:line="326" w:lineRule="exact"/>
        <w:ind w:left="780" w:right="20" w:hanging="400"/>
        <w:rPr>
          <w:sz w:val="24"/>
          <w:szCs w:val="24"/>
        </w:rPr>
      </w:pPr>
      <w:r w:rsidRPr="0068626B">
        <w:rPr>
          <w:sz w:val="24"/>
          <w:szCs w:val="24"/>
        </w:rPr>
        <w:t>подбирать Работников, заключать, изменять и расторгать трудовые договоры с ними в порядке и на условиях, которые установлены ТК РФ, иными федеральными законами;</w:t>
      </w:r>
    </w:p>
    <w:p w:rsidR="006A083C" w:rsidRPr="0068626B" w:rsidRDefault="006A083C" w:rsidP="006A083C">
      <w:pPr>
        <w:pStyle w:val="24"/>
        <w:numPr>
          <w:ilvl w:val="0"/>
          <w:numId w:val="21"/>
        </w:numPr>
        <w:shd w:val="clear" w:color="auto" w:fill="auto"/>
        <w:tabs>
          <w:tab w:val="left" w:pos="726"/>
        </w:tabs>
        <w:spacing w:line="326" w:lineRule="exact"/>
        <w:ind w:left="780" w:hanging="400"/>
        <w:rPr>
          <w:sz w:val="24"/>
          <w:szCs w:val="24"/>
        </w:rPr>
      </w:pPr>
      <w:r w:rsidRPr="0068626B">
        <w:rPr>
          <w:sz w:val="24"/>
          <w:szCs w:val="24"/>
        </w:rPr>
        <w:t>вести коллективные переговоры и заключать коллективные договоры;</w:t>
      </w:r>
    </w:p>
    <w:p w:rsidR="006A083C" w:rsidRPr="0068626B" w:rsidRDefault="006A083C" w:rsidP="006A083C">
      <w:pPr>
        <w:pStyle w:val="24"/>
        <w:numPr>
          <w:ilvl w:val="0"/>
          <w:numId w:val="21"/>
        </w:numPr>
        <w:shd w:val="clear" w:color="auto" w:fill="auto"/>
        <w:tabs>
          <w:tab w:val="left" w:pos="730"/>
        </w:tabs>
        <w:spacing w:line="326" w:lineRule="exact"/>
        <w:ind w:left="780" w:right="20" w:hanging="400"/>
        <w:rPr>
          <w:sz w:val="24"/>
          <w:szCs w:val="24"/>
        </w:rPr>
      </w:pPr>
      <w:r w:rsidRPr="0068626B">
        <w:rPr>
          <w:sz w:val="24"/>
          <w:szCs w:val="24"/>
        </w:rPr>
        <w:t>создавать объединения Работодателей в целях представительства и защиты своих интересов и вступать в них;</w:t>
      </w:r>
    </w:p>
    <w:p w:rsidR="006A083C" w:rsidRPr="0068626B" w:rsidRDefault="006A083C" w:rsidP="006A083C">
      <w:pPr>
        <w:pStyle w:val="24"/>
        <w:numPr>
          <w:ilvl w:val="0"/>
          <w:numId w:val="21"/>
        </w:numPr>
        <w:shd w:val="clear" w:color="auto" w:fill="auto"/>
        <w:tabs>
          <w:tab w:val="left" w:pos="726"/>
        </w:tabs>
        <w:spacing w:line="326" w:lineRule="exact"/>
        <w:ind w:left="780" w:hanging="400"/>
        <w:rPr>
          <w:sz w:val="24"/>
          <w:szCs w:val="24"/>
        </w:rPr>
      </w:pPr>
      <w:r w:rsidRPr="0068626B">
        <w:rPr>
          <w:sz w:val="24"/>
          <w:szCs w:val="24"/>
        </w:rPr>
        <w:t>поощрять Работников за добросовестный эффективный труд;</w:t>
      </w:r>
    </w:p>
    <w:p w:rsidR="006A083C" w:rsidRPr="0068626B" w:rsidRDefault="006A083C" w:rsidP="006A083C">
      <w:pPr>
        <w:pStyle w:val="24"/>
        <w:numPr>
          <w:ilvl w:val="0"/>
          <w:numId w:val="21"/>
        </w:numPr>
        <w:shd w:val="clear" w:color="auto" w:fill="auto"/>
        <w:tabs>
          <w:tab w:val="left" w:pos="726"/>
        </w:tabs>
        <w:spacing w:line="326" w:lineRule="exact"/>
        <w:ind w:left="780" w:hanging="400"/>
        <w:rPr>
          <w:sz w:val="24"/>
          <w:szCs w:val="24"/>
        </w:rPr>
      </w:pPr>
      <w:r w:rsidRPr="0068626B">
        <w:rPr>
          <w:sz w:val="24"/>
          <w:szCs w:val="24"/>
        </w:rPr>
        <w:t>привлекать Работников к дисциплинарной ответственности;</w:t>
      </w:r>
    </w:p>
    <w:p w:rsidR="006A083C" w:rsidRPr="0068626B" w:rsidRDefault="006A083C" w:rsidP="006A083C">
      <w:pPr>
        <w:pStyle w:val="24"/>
        <w:numPr>
          <w:ilvl w:val="0"/>
          <w:numId w:val="21"/>
        </w:numPr>
        <w:shd w:val="clear" w:color="auto" w:fill="auto"/>
        <w:tabs>
          <w:tab w:val="left" w:pos="721"/>
        </w:tabs>
        <w:spacing w:line="326" w:lineRule="exact"/>
        <w:ind w:left="780" w:right="20" w:hanging="400"/>
        <w:rPr>
          <w:sz w:val="24"/>
          <w:szCs w:val="24"/>
        </w:rPr>
      </w:pPr>
      <w:r w:rsidRPr="0068626B">
        <w:rPr>
          <w:sz w:val="24"/>
          <w:szCs w:val="24"/>
        </w:rPr>
        <w:t>требовать от Работников исполнения ими трудовых обязанностей и бережного отношения к имуществу Работодателя(в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A083C" w:rsidRPr="0068626B" w:rsidRDefault="006A083C" w:rsidP="006A083C">
      <w:pPr>
        <w:pStyle w:val="24"/>
        <w:numPr>
          <w:ilvl w:val="0"/>
          <w:numId w:val="21"/>
        </w:numPr>
        <w:shd w:val="clear" w:color="auto" w:fill="auto"/>
        <w:tabs>
          <w:tab w:val="left" w:pos="726"/>
        </w:tabs>
        <w:spacing w:line="326" w:lineRule="exact"/>
        <w:ind w:left="780" w:right="20" w:hanging="400"/>
        <w:rPr>
          <w:sz w:val="24"/>
          <w:szCs w:val="24"/>
        </w:rPr>
      </w:pPr>
      <w:r w:rsidRPr="0068626B">
        <w:rPr>
          <w:sz w:val="24"/>
          <w:szCs w:val="24"/>
        </w:rPr>
        <w:t>в любой момент проверять корпоративную почту Работников, а также их историю посещения сайтов на предмет соблюдения требований трудового законодательства и настоящих Правил;</w:t>
      </w:r>
    </w:p>
    <w:p w:rsidR="006A083C" w:rsidRPr="0068626B" w:rsidRDefault="006A083C" w:rsidP="006A083C">
      <w:pPr>
        <w:pStyle w:val="24"/>
        <w:numPr>
          <w:ilvl w:val="0"/>
          <w:numId w:val="21"/>
        </w:numPr>
        <w:shd w:val="clear" w:color="auto" w:fill="auto"/>
        <w:tabs>
          <w:tab w:val="left" w:pos="726"/>
        </w:tabs>
        <w:spacing w:line="326" w:lineRule="exact"/>
        <w:ind w:left="780" w:hanging="400"/>
        <w:rPr>
          <w:sz w:val="24"/>
          <w:szCs w:val="24"/>
        </w:rPr>
      </w:pPr>
      <w:r w:rsidRPr="0068626B">
        <w:rPr>
          <w:sz w:val="24"/>
          <w:szCs w:val="24"/>
        </w:rPr>
        <w:t>принимать локальные нормативные акты.</w:t>
      </w:r>
    </w:p>
    <w:p w:rsidR="006A083C" w:rsidRPr="0068626B" w:rsidRDefault="006A083C" w:rsidP="006A083C">
      <w:pPr>
        <w:pStyle w:val="24"/>
        <w:numPr>
          <w:ilvl w:val="0"/>
          <w:numId w:val="24"/>
        </w:numPr>
        <w:shd w:val="clear" w:color="auto" w:fill="auto"/>
        <w:tabs>
          <w:tab w:val="left" w:pos="802"/>
        </w:tabs>
        <w:spacing w:line="326" w:lineRule="exact"/>
        <w:ind w:left="780" w:hanging="400"/>
        <w:rPr>
          <w:sz w:val="24"/>
          <w:szCs w:val="24"/>
        </w:rPr>
      </w:pPr>
      <w:r w:rsidRPr="0068626B">
        <w:rPr>
          <w:sz w:val="24"/>
          <w:szCs w:val="24"/>
        </w:rPr>
        <w:t>Работодатель обязан:</w:t>
      </w:r>
    </w:p>
    <w:p w:rsidR="006A083C" w:rsidRPr="0068626B" w:rsidRDefault="006A083C" w:rsidP="006A083C">
      <w:pPr>
        <w:pStyle w:val="24"/>
        <w:numPr>
          <w:ilvl w:val="0"/>
          <w:numId w:val="21"/>
        </w:numPr>
        <w:shd w:val="clear" w:color="auto" w:fill="auto"/>
        <w:tabs>
          <w:tab w:val="left" w:pos="730"/>
        </w:tabs>
        <w:spacing w:line="326" w:lineRule="exact"/>
        <w:ind w:left="780" w:right="20" w:hanging="400"/>
        <w:rPr>
          <w:sz w:val="24"/>
          <w:szCs w:val="24"/>
        </w:rPr>
      </w:pPr>
      <w:r w:rsidRPr="0068626B">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A083C" w:rsidRPr="0068626B" w:rsidRDefault="006A083C" w:rsidP="006A083C">
      <w:pPr>
        <w:pStyle w:val="24"/>
        <w:numPr>
          <w:ilvl w:val="0"/>
          <w:numId w:val="21"/>
        </w:numPr>
        <w:shd w:val="clear" w:color="auto" w:fill="auto"/>
        <w:tabs>
          <w:tab w:val="left" w:pos="726"/>
        </w:tabs>
        <w:spacing w:after="10" w:line="270" w:lineRule="exact"/>
        <w:ind w:left="780" w:hanging="400"/>
        <w:rPr>
          <w:sz w:val="24"/>
          <w:szCs w:val="24"/>
        </w:rPr>
      </w:pPr>
      <w:r w:rsidRPr="0068626B">
        <w:rPr>
          <w:sz w:val="24"/>
          <w:szCs w:val="24"/>
        </w:rPr>
        <w:t>предоставлять Работникам работу, обусловленную трудовым договором;</w:t>
      </w:r>
    </w:p>
    <w:p w:rsidR="006A083C" w:rsidRPr="0068626B" w:rsidRDefault="006A083C" w:rsidP="006A083C">
      <w:pPr>
        <w:pStyle w:val="24"/>
        <w:numPr>
          <w:ilvl w:val="0"/>
          <w:numId w:val="21"/>
        </w:numPr>
        <w:shd w:val="clear" w:color="auto" w:fill="auto"/>
        <w:tabs>
          <w:tab w:val="left" w:pos="730"/>
        </w:tabs>
        <w:spacing w:line="317" w:lineRule="exact"/>
        <w:ind w:left="780" w:right="20" w:hanging="400"/>
        <w:rPr>
          <w:sz w:val="24"/>
          <w:szCs w:val="24"/>
        </w:rPr>
      </w:pPr>
      <w:r w:rsidRPr="0068626B">
        <w:rPr>
          <w:sz w:val="24"/>
          <w:szCs w:val="24"/>
        </w:rPr>
        <w:t>обеспечивать безопасность труда и условия, отвечающие государственным нормативным требованиям охраны труда;</w:t>
      </w:r>
    </w:p>
    <w:p w:rsidR="006A083C" w:rsidRPr="0068626B" w:rsidRDefault="006A083C" w:rsidP="006A083C">
      <w:pPr>
        <w:pStyle w:val="24"/>
        <w:numPr>
          <w:ilvl w:val="0"/>
          <w:numId w:val="21"/>
        </w:numPr>
        <w:shd w:val="clear" w:color="auto" w:fill="auto"/>
        <w:tabs>
          <w:tab w:val="left" w:pos="730"/>
        </w:tabs>
        <w:spacing w:line="331" w:lineRule="exact"/>
        <w:ind w:left="780" w:hanging="400"/>
        <w:rPr>
          <w:sz w:val="24"/>
          <w:szCs w:val="24"/>
        </w:rPr>
      </w:pPr>
      <w:r w:rsidRPr="0068626B">
        <w:rPr>
          <w:sz w:val="24"/>
          <w:szCs w:val="24"/>
        </w:rPr>
        <w:t>обеспечивать Работникам равную оплату за труд равной ценности;</w:t>
      </w:r>
    </w:p>
    <w:p w:rsidR="006A083C" w:rsidRPr="00F36247" w:rsidRDefault="006A083C" w:rsidP="006A083C">
      <w:pPr>
        <w:pStyle w:val="24"/>
        <w:numPr>
          <w:ilvl w:val="0"/>
          <w:numId w:val="21"/>
        </w:numPr>
        <w:shd w:val="clear" w:color="auto" w:fill="auto"/>
        <w:tabs>
          <w:tab w:val="left" w:pos="726"/>
        </w:tabs>
        <w:spacing w:line="331" w:lineRule="exact"/>
        <w:ind w:left="780" w:right="20" w:hanging="400"/>
        <w:rPr>
          <w:sz w:val="24"/>
          <w:szCs w:val="24"/>
        </w:rPr>
      </w:pPr>
      <w:r w:rsidRPr="0068626B">
        <w:rPr>
          <w:sz w:val="24"/>
          <w:szCs w:val="24"/>
        </w:rPr>
        <w:t>выплачивать в полном размере причитающуюся Работникам заработную плату в сроки, установленные ТК РФ, коллективным договором, правилами</w:t>
      </w:r>
      <w:r w:rsidR="00501660">
        <w:rPr>
          <w:sz w:val="24"/>
          <w:szCs w:val="24"/>
        </w:rPr>
        <w:t xml:space="preserve"> </w:t>
      </w:r>
      <w:r w:rsidRPr="00F36247">
        <w:rPr>
          <w:sz w:val="24"/>
          <w:szCs w:val="24"/>
        </w:rPr>
        <w:t>внутреннего трудового распорядка организации, трудовыми договорами;</w:t>
      </w:r>
    </w:p>
    <w:p w:rsidR="006A083C" w:rsidRPr="0068626B" w:rsidRDefault="006A083C" w:rsidP="006A083C">
      <w:pPr>
        <w:pStyle w:val="24"/>
        <w:numPr>
          <w:ilvl w:val="0"/>
          <w:numId w:val="21"/>
        </w:numPr>
        <w:shd w:val="clear" w:color="auto" w:fill="auto"/>
        <w:tabs>
          <w:tab w:val="left" w:pos="726"/>
        </w:tabs>
        <w:spacing w:line="341" w:lineRule="exact"/>
        <w:ind w:left="740" w:hanging="360"/>
        <w:rPr>
          <w:sz w:val="24"/>
          <w:szCs w:val="24"/>
        </w:rPr>
      </w:pPr>
      <w:r w:rsidRPr="0068626B">
        <w:rPr>
          <w:sz w:val="24"/>
          <w:szCs w:val="24"/>
        </w:rPr>
        <w:t>вести учет рабочего времени, фактически отработанного Работниками;</w:t>
      </w:r>
    </w:p>
    <w:p w:rsidR="006A083C" w:rsidRPr="0068626B" w:rsidRDefault="006A083C" w:rsidP="006A083C">
      <w:pPr>
        <w:pStyle w:val="24"/>
        <w:numPr>
          <w:ilvl w:val="0"/>
          <w:numId w:val="21"/>
        </w:numPr>
        <w:shd w:val="clear" w:color="auto" w:fill="auto"/>
        <w:tabs>
          <w:tab w:val="left" w:pos="730"/>
        </w:tabs>
        <w:spacing w:line="341" w:lineRule="exact"/>
        <w:ind w:left="740" w:hanging="360"/>
        <w:rPr>
          <w:sz w:val="24"/>
          <w:szCs w:val="24"/>
        </w:rPr>
      </w:pPr>
      <w:r w:rsidRPr="0068626B">
        <w:rPr>
          <w:sz w:val="24"/>
          <w:szCs w:val="24"/>
        </w:rPr>
        <w:t>обеспечивать учет сверхурочных работ;</w:t>
      </w:r>
    </w:p>
    <w:p w:rsidR="006A083C" w:rsidRPr="0068626B" w:rsidRDefault="006A083C" w:rsidP="006A083C">
      <w:pPr>
        <w:pStyle w:val="24"/>
        <w:numPr>
          <w:ilvl w:val="0"/>
          <w:numId w:val="21"/>
        </w:numPr>
        <w:shd w:val="clear" w:color="auto" w:fill="auto"/>
        <w:tabs>
          <w:tab w:val="left" w:pos="726"/>
        </w:tabs>
        <w:ind w:left="740" w:right="20" w:hanging="360"/>
        <w:rPr>
          <w:sz w:val="24"/>
          <w:szCs w:val="24"/>
        </w:rPr>
      </w:pPr>
      <w:r w:rsidRPr="0068626B">
        <w:rPr>
          <w:sz w:val="24"/>
          <w:szCs w:val="24"/>
        </w:rPr>
        <w:t>вести коллективные переговоры, а также заключать коллективный договор в порядке, установленном ТК РФ;</w:t>
      </w:r>
    </w:p>
    <w:p w:rsidR="006A083C" w:rsidRPr="0068626B" w:rsidRDefault="006A083C" w:rsidP="006A083C">
      <w:pPr>
        <w:pStyle w:val="24"/>
        <w:numPr>
          <w:ilvl w:val="0"/>
          <w:numId w:val="21"/>
        </w:numPr>
        <w:shd w:val="clear" w:color="auto" w:fill="auto"/>
        <w:tabs>
          <w:tab w:val="left" w:pos="726"/>
        </w:tabs>
        <w:ind w:left="740" w:right="20" w:hanging="360"/>
        <w:rPr>
          <w:sz w:val="24"/>
          <w:szCs w:val="24"/>
        </w:rPr>
      </w:pPr>
      <w:r w:rsidRPr="0068626B">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A083C" w:rsidRPr="0068626B" w:rsidRDefault="006A083C" w:rsidP="006A083C">
      <w:pPr>
        <w:pStyle w:val="24"/>
        <w:numPr>
          <w:ilvl w:val="0"/>
          <w:numId w:val="21"/>
        </w:numPr>
        <w:shd w:val="clear" w:color="auto" w:fill="auto"/>
        <w:tabs>
          <w:tab w:val="left" w:pos="730"/>
        </w:tabs>
        <w:ind w:left="740" w:right="20" w:hanging="360"/>
        <w:rPr>
          <w:sz w:val="24"/>
          <w:szCs w:val="24"/>
        </w:rPr>
      </w:pPr>
      <w:r w:rsidRPr="0068626B">
        <w:rPr>
          <w:sz w:val="24"/>
          <w:szCs w:val="24"/>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6A083C" w:rsidRPr="0068626B" w:rsidRDefault="006A083C" w:rsidP="006A083C">
      <w:pPr>
        <w:pStyle w:val="24"/>
        <w:numPr>
          <w:ilvl w:val="0"/>
          <w:numId w:val="21"/>
        </w:numPr>
        <w:shd w:val="clear" w:color="auto" w:fill="auto"/>
        <w:tabs>
          <w:tab w:val="left" w:pos="730"/>
        </w:tabs>
        <w:ind w:left="740" w:right="20" w:hanging="360"/>
        <w:rPr>
          <w:sz w:val="24"/>
          <w:szCs w:val="24"/>
        </w:rPr>
      </w:pPr>
      <w:r w:rsidRPr="0068626B">
        <w:rPr>
          <w:sz w:val="24"/>
          <w:szCs w:val="24"/>
        </w:rPr>
        <w:lastRenderedPageBreak/>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6A083C" w:rsidRPr="0068626B" w:rsidRDefault="006A083C" w:rsidP="006A083C">
      <w:pPr>
        <w:pStyle w:val="24"/>
        <w:numPr>
          <w:ilvl w:val="0"/>
          <w:numId w:val="21"/>
        </w:numPr>
        <w:shd w:val="clear" w:color="auto" w:fill="auto"/>
        <w:tabs>
          <w:tab w:val="left" w:pos="726"/>
        </w:tabs>
        <w:ind w:left="740" w:right="20" w:hanging="360"/>
        <w:rPr>
          <w:sz w:val="24"/>
          <w:szCs w:val="24"/>
        </w:rPr>
      </w:pPr>
      <w:r w:rsidRPr="0068626B">
        <w:rPr>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A083C" w:rsidRPr="0068626B" w:rsidRDefault="006A083C" w:rsidP="006A083C">
      <w:pPr>
        <w:pStyle w:val="24"/>
        <w:numPr>
          <w:ilvl w:val="0"/>
          <w:numId w:val="21"/>
        </w:numPr>
        <w:shd w:val="clear" w:color="auto" w:fill="auto"/>
        <w:tabs>
          <w:tab w:val="left" w:pos="730"/>
        </w:tabs>
        <w:ind w:left="740" w:right="20" w:hanging="360"/>
        <w:rPr>
          <w:sz w:val="24"/>
          <w:szCs w:val="24"/>
        </w:rPr>
      </w:pPr>
      <w:r w:rsidRPr="0068626B">
        <w:rPr>
          <w:sz w:val="24"/>
          <w:szCs w:val="24"/>
        </w:rPr>
        <w:t>создавать условия, обеспечивающие участие Работников в управлении ДОУ в предусмотренных ТК РФ, иными федеральными законами и коллективным договором формах;</w:t>
      </w:r>
    </w:p>
    <w:p w:rsidR="006A083C" w:rsidRPr="0068626B" w:rsidRDefault="006A083C" w:rsidP="006A083C">
      <w:pPr>
        <w:pStyle w:val="24"/>
        <w:numPr>
          <w:ilvl w:val="0"/>
          <w:numId w:val="21"/>
        </w:numPr>
        <w:shd w:val="clear" w:color="auto" w:fill="auto"/>
        <w:tabs>
          <w:tab w:val="left" w:pos="726"/>
        </w:tabs>
        <w:ind w:left="740" w:right="20" w:hanging="360"/>
        <w:rPr>
          <w:sz w:val="24"/>
          <w:szCs w:val="24"/>
        </w:rPr>
      </w:pPr>
      <w:r w:rsidRPr="0068626B">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A083C" w:rsidRPr="0068626B" w:rsidRDefault="006A083C" w:rsidP="006A083C">
      <w:pPr>
        <w:pStyle w:val="24"/>
        <w:numPr>
          <w:ilvl w:val="0"/>
          <w:numId w:val="21"/>
        </w:numPr>
        <w:shd w:val="clear" w:color="auto" w:fill="auto"/>
        <w:tabs>
          <w:tab w:val="left" w:pos="726"/>
        </w:tabs>
        <w:spacing w:after="300"/>
        <w:ind w:left="740" w:right="20" w:hanging="360"/>
        <w:rPr>
          <w:sz w:val="24"/>
          <w:szCs w:val="24"/>
        </w:rPr>
      </w:pPr>
      <w:r w:rsidRPr="0068626B">
        <w:rPr>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A083C" w:rsidRPr="00501660" w:rsidRDefault="006A083C" w:rsidP="006A083C">
      <w:pPr>
        <w:pStyle w:val="40"/>
        <w:keepNext/>
        <w:keepLines/>
        <w:shd w:val="clear" w:color="auto" w:fill="auto"/>
        <w:spacing w:before="0" w:after="0" w:line="322" w:lineRule="exact"/>
        <w:ind w:left="3060"/>
        <w:rPr>
          <w:b/>
          <w:sz w:val="24"/>
          <w:szCs w:val="24"/>
        </w:rPr>
      </w:pPr>
      <w:bookmarkStart w:id="6" w:name="bookmark6"/>
      <w:r w:rsidRPr="00501660">
        <w:rPr>
          <w:b/>
          <w:sz w:val="24"/>
          <w:szCs w:val="24"/>
        </w:rPr>
        <w:t>5. Ответственность сторон</w:t>
      </w:r>
      <w:bookmarkEnd w:id="6"/>
    </w:p>
    <w:p w:rsidR="006A083C" w:rsidRPr="0068626B" w:rsidRDefault="006A083C" w:rsidP="006A083C">
      <w:pPr>
        <w:pStyle w:val="24"/>
        <w:shd w:val="clear" w:color="auto" w:fill="auto"/>
        <w:ind w:right="20" w:firstLine="720"/>
        <w:rPr>
          <w:sz w:val="24"/>
          <w:szCs w:val="24"/>
        </w:rPr>
      </w:pPr>
      <w:r w:rsidRPr="0068626B">
        <w:rPr>
          <w:rStyle w:val="af4"/>
          <w:sz w:val="24"/>
          <w:szCs w:val="24"/>
        </w:rPr>
        <w:t>5.1.</w:t>
      </w:r>
      <w:r w:rsidRPr="0068626B">
        <w:rPr>
          <w:sz w:val="24"/>
          <w:szCs w:val="24"/>
        </w:rPr>
        <w:t xml:space="preserve">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ТК РФ, иными федеральными законами, а т</w:t>
      </w:r>
      <w:r>
        <w:rPr>
          <w:sz w:val="24"/>
          <w:szCs w:val="24"/>
        </w:rPr>
        <w:t>акже привлекаются к гражданско-</w:t>
      </w:r>
      <w:r w:rsidRPr="0068626B">
        <w:rPr>
          <w:sz w:val="24"/>
          <w:szCs w:val="24"/>
        </w:rPr>
        <w:t>правовой, административной и уголовной ответственности в порядке, установленном федеральными законами.</w:t>
      </w:r>
    </w:p>
    <w:p w:rsidR="006A083C" w:rsidRPr="0068626B" w:rsidRDefault="006A083C" w:rsidP="006A083C">
      <w:pPr>
        <w:pStyle w:val="24"/>
        <w:numPr>
          <w:ilvl w:val="0"/>
          <w:numId w:val="25"/>
        </w:numPr>
        <w:shd w:val="clear" w:color="auto" w:fill="auto"/>
        <w:tabs>
          <w:tab w:val="left" w:pos="1478"/>
        </w:tabs>
        <w:ind w:right="20" w:firstLine="720"/>
        <w:rPr>
          <w:sz w:val="24"/>
          <w:szCs w:val="24"/>
        </w:rPr>
      </w:pPr>
      <w:r w:rsidRPr="0068626B">
        <w:rPr>
          <w:sz w:val="24"/>
          <w:szCs w:val="24"/>
        </w:rPr>
        <w:t>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6A083C" w:rsidRPr="0068626B" w:rsidRDefault="006A083C" w:rsidP="006A083C">
      <w:pPr>
        <w:pStyle w:val="24"/>
        <w:shd w:val="clear" w:color="auto" w:fill="auto"/>
        <w:ind w:firstLine="0"/>
        <w:rPr>
          <w:sz w:val="24"/>
          <w:szCs w:val="24"/>
        </w:rPr>
      </w:pPr>
      <w:r w:rsidRPr="0068626B">
        <w:rPr>
          <w:sz w:val="24"/>
          <w:szCs w:val="24"/>
        </w:rPr>
        <w:t>При согласии Работника ущерб может быть возмещен в натуре.</w:t>
      </w:r>
    </w:p>
    <w:p w:rsidR="006A083C" w:rsidRPr="0091274D" w:rsidRDefault="006A083C" w:rsidP="006A083C">
      <w:pPr>
        <w:pStyle w:val="24"/>
        <w:numPr>
          <w:ilvl w:val="0"/>
          <w:numId w:val="25"/>
        </w:numPr>
        <w:shd w:val="clear" w:color="auto" w:fill="auto"/>
        <w:tabs>
          <w:tab w:val="left" w:pos="1411"/>
        </w:tabs>
        <w:ind w:right="20" w:firstLine="720"/>
        <w:rPr>
          <w:sz w:val="24"/>
          <w:szCs w:val="24"/>
        </w:rPr>
      </w:pPr>
      <w:r w:rsidRPr="0068626B">
        <w:rPr>
          <w:sz w:val="24"/>
          <w:szCs w:val="24"/>
        </w:rPr>
        <w:t>Работник обязан возместить Работодателю причиненный ему прямой действительный ущерб.</w:t>
      </w:r>
      <w:r w:rsidRPr="0091274D">
        <w:rPr>
          <w:sz w:val="24"/>
          <w:szCs w:val="24"/>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6A083C" w:rsidRPr="0068626B" w:rsidRDefault="006A083C" w:rsidP="006A083C">
      <w:pPr>
        <w:pStyle w:val="24"/>
        <w:numPr>
          <w:ilvl w:val="0"/>
          <w:numId w:val="25"/>
        </w:numPr>
        <w:shd w:val="clear" w:color="auto" w:fill="auto"/>
        <w:tabs>
          <w:tab w:val="left" w:pos="1416"/>
        </w:tabs>
        <w:ind w:right="20" w:firstLine="720"/>
        <w:rPr>
          <w:sz w:val="24"/>
          <w:szCs w:val="24"/>
        </w:rPr>
      </w:pPr>
      <w:r w:rsidRPr="0068626B">
        <w:rPr>
          <w:sz w:val="24"/>
          <w:szCs w:val="24"/>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6A083C" w:rsidRPr="0068626B" w:rsidRDefault="006A083C" w:rsidP="006A083C">
      <w:pPr>
        <w:pStyle w:val="24"/>
        <w:shd w:val="clear" w:color="auto" w:fill="auto"/>
        <w:ind w:right="20" w:firstLine="0"/>
        <w:rPr>
          <w:sz w:val="24"/>
          <w:szCs w:val="24"/>
        </w:rPr>
      </w:pPr>
      <w:r w:rsidRPr="0068626B">
        <w:rPr>
          <w:sz w:val="24"/>
          <w:szCs w:val="24"/>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6A083C" w:rsidRPr="0068626B" w:rsidRDefault="006A083C" w:rsidP="006A083C">
      <w:pPr>
        <w:pStyle w:val="24"/>
        <w:numPr>
          <w:ilvl w:val="0"/>
          <w:numId w:val="25"/>
        </w:numPr>
        <w:shd w:val="clear" w:color="auto" w:fill="auto"/>
        <w:tabs>
          <w:tab w:val="left" w:pos="1416"/>
        </w:tabs>
        <w:ind w:right="20" w:firstLine="720"/>
        <w:rPr>
          <w:sz w:val="24"/>
          <w:szCs w:val="24"/>
        </w:rPr>
      </w:pPr>
      <w:r w:rsidRPr="0068626B">
        <w:rPr>
          <w:sz w:val="24"/>
          <w:szCs w:val="24"/>
        </w:rPr>
        <w:t>Материальная ответственность в полном размере причиненного ущерба возлагается на Работника в следующих случаях:</w:t>
      </w:r>
    </w:p>
    <w:p w:rsidR="006A083C" w:rsidRPr="0068626B" w:rsidRDefault="006A083C" w:rsidP="006A083C">
      <w:pPr>
        <w:pStyle w:val="24"/>
        <w:numPr>
          <w:ilvl w:val="0"/>
          <w:numId w:val="21"/>
        </w:numPr>
        <w:shd w:val="clear" w:color="auto" w:fill="auto"/>
        <w:tabs>
          <w:tab w:val="left" w:pos="726"/>
        </w:tabs>
        <w:ind w:left="740" w:right="20" w:hanging="360"/>
        <w:rPr>
          <w:sz w:val="24"/>
          <w:szCs w:val="24"/>
        </w:rPr>
      </w:pPr>
      <w:r w:rsidRPr="0068626B">
        <w:rPr>
          <w:sz w:val="24"/>
          <w:szCs w:val="24"/>
        </w:rPr>
        <w:lastRenderedPageBreak/>
        <w:t>когда в соответствии с ТК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6A083C" w:rsidRPr="0068626B" w:rsidRDefault="006A083C" w:rsidP="006A083C">
      <w:pPr>
        <w:pStyle w:val="24"/>
        <w:numPr>
          <w:ilvl w:val="0"/>
          <w:numId w:val="21"/>
        </w:numPr>
        <w:shd w:val="clear" w:color="auto" w:fill="auto"/>
        <w:tabs>
          <w:tab w:val="left" w:pos="726"/>
        </w:tabs>
        <w:ind w:left="740" w:right="20" w:hanging="360"/>
        <w:rPr>
          <w:sz w:val="24"/>
          <w:szCs w:val="24"/>
        </w:rPr>
      </w:pPr>
      <w:r w:rsidRPr="0068626B">
        <w:rPr>
          <w:sz w:val="24"/>
          <w:szCs w:val="24"/>
        </w:rPr>
        <w:t>недостачи ценностей, вверенных ему на основании специального письменного договора или полученных им по разовому документу;</w:t>
      </w:r>
    </w:p>
    <w:p w:rsidR="006A083C" w:rsidRPr="0068626B" w:rsidRDefault="006A083C" w:rsidP="006A083C">
      <w:pPr>
        <w:pStyle w:val="24"/>
        <w:numPr>
          <w:ilvl w:val="0"/>
          <w:numId w:val="21"/>
        </w:numPr>
        <w:shd w:val="clear" w:color="auto" w:fill="auto"/>
        <w:tabs>
          <w:tab w:val="left" w:pos="701"/>
        </w:tabs>
        <w:spacing w:line="326" w:lineRule="exact"/>
        <w:ind w:firstLine="360"/>
        <w:rPr>
          <w:sz w:val="24"/>
          <w:szCs w:val="24"/>
        </w:rPr>
      </w:pPr>
      <w:r w:rsidRPr="0068626B">
        <w:rPr>
          <w:sz w:val="24"/>
          <w:szCs w:val="24"/>
        </w:rPr>
        <w:t>умышленного причинения ущерба;</w:t>
      </w:r>
    </w:p>
    <w:p w:rsidR="006A083C" w:rsidRPr="0068626B" w:rsidRDefault="006A083C" w:rsidP="006A083C">
      <w:pPr>
        <w:pStyle w:val="24"/>
        <w:numPr>
          <w:ilvl w:val="0"/>
          <w:numId w:val="21"/>
        </w:numPr>
        <w:shd w:val="clear" w:color="auto" w:fill="auto"/>
        <w:tabs>
          <w:tab w:val="left" w:pos="726"/>
        </w:tabs>
        <w:spacing w:line="326" w:lineRule="exact"/>
        <w:ind w:left="740" w:right="20" w:hanging="360"/>
        <w:rPr>
          <w:sz w:val="24"/>
          <w:szCs w:val="24"/>
        </w:rPr>
      </w:pPr>
      <w:r w:rsidRPr="0068626B">
        <w:rPr>
          <w:sz w:val="24"/>
          <w:szCs w:val="24"/>
        </w:rPr>
        <w:t>причинения ущерба в состоянии алкогольного, наркотического или иного токсического опьянения;</w:t>
      </w:r>
    </w:p>
    <w:p w:rsidR="006A083C" w:rsidRPr="0068626B" w:rsidRDefault="006A083C" w:rsidP="006A083C">
      <w:pPr>
        <w:pStyle w:val="24"/>
        <w:numPr>
          <w:ilvl w:val="0"/>
          <w:numId w:val="21"/>
        </w:numPr>
        <w:shd w:val="clear" w:color="auto" w:fill="auto"/>
        <w:tabs>
          <w:tab w:val="left" w:pos="726"/>
        </w:tabs>
        <w:spacing w:line="326" w:lineRule="exact"/>
        <w:ind w:left="740" w:right="20" w:hanging="360"/>
        <w:rPr>
          <w:sz w:val="24"/>
          <w:szCs w:val="24"/>
        </w:rPr>
      </w:pPr>
      <w:r w:rsidRPr="0068626B">
        <w:rPr>
          <w:sz w:val="24"/>
          <w:szCs w:val="24"/>
        </w:rPr>
        <w:t>причинения ущерба в результате преступных действий работника, установленных приговором суда;</w:t>
      </w:r>
    </w:p>
    <w:p w:rsidR="006A083C" w:rsidRPr="0068626B" w:rsidRDefault="006A083C" w:rsidP="006A083C">
      <w:pPr>
        <w:pStyle w:val="24"/>
        <w:numPr>
          <w:ilvl w:val="0"/>
          <w:numId w:val="21"/>
        </w:numPr>
        <w:shd w:val="clear" w:color="auto" w:fill="auto"/>
        <w:tabs>
          <w:tab w:val="left" w:pos="726"/>
        </w:tabs>
        <w:spacing w:line="326" w:lineRule="exact"/>
        <w:ind w:left="740" w:right="20" w:hanging="360"/>
        <w:rPr>
          <w:sz w:val="24"/>
          <w:szCs w:val="24"/>
        </w:rPr>
      </w:pPr>
      <w:r w:rsidRPr="0068626B">
        <w:rPr>
          <w:sz w:val="24"/>
          <w:szCs w:val="24"/>
        </w:rPr>
        <w:t>причинения ущерба в результате административного проступка, если таковой установлен соответствующим государственным органом;</w:t>
      </w:r>
    </w:p>
    <w:p w:rsidR="006A083C" w:rsidRPr="0068626B" w:rsidRDefault="006A083C" w:rsidP="006A083C">
      <w:pPr>
        <w:pStyle w:val="24"/>
        <w:numPr>
          <w:ilvl w:val="0"/>
          <w:numId w:val="21"/>
        </w:numPr>
        <w:shd w:val="clear" w:color="auto" w:fill="auto"/>
        <w:tabs>
          <w:tab w:val="left" w:pos="726"/>
        </w:tabs>
        <w:spacing w:line="326" w:lineRule="exact"/>
        <w:ind w:left="740" w:right="20" w:hanging="360"/>
        <w:rPr>
          <w:sz w:val="24"/>
          <w:szCs w:val="24"/>
        </w:rPr>
      </w:pPr>
      <w:r w:rsidRPr="0068626B">
        <w:rPr>
          <w:sz w:val="24"/>
          <w:szCs w:val="24"/>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6A083C" w:rsidRPr="0068626B" w:rsidRDefault="006A083C" w:rsidP="006A083C">
      <w:pPr>
        <w:pStyle w:val="24"/>
        <w:numPr>
          <w:ilvl w:val="0"/>
          <w:numId w:val="21"/>
        </w:numPr>
        <w:shd w:val="clear" w:color="auto" w:fill="auto"/>
        <w:tabs>
          <w:tab w:val="left" w:pos="710"/>
        </w:tabs>
        <w:spacing w:line="326" w:lineRule="exact"/>
        <w:ind w:right="20" w:firstLine="360"/>
        <w:rPr>
          <w:sz w:val="24"/>
          <w:szCs w:val="24"/>
        </w:rPr>
      </w:pPr>
      <w:r w:rsidRPr="0068626B">
        <w:rPr>
          <w:sz w:val="24"/>
          <w:szCs w:val="24"/>
        </w:rPr>
        <w:t>причинения ущерба не при исполнении Работником трудовых обязанностей. Материальная ответственность в полном размере причиненного работодателю ущерба может быть установлена трудовым договором</w:t>
      </w:r>
      <w:r>
        <w:rPr>
          <w:sz w:val="24"/>
          <w:szCs w:val="24"/>
        </w:rPr>
        <w:t>.</w:t>
      </w:r>
    </w:p>
    <w:p w:rsidR="006A083C" w:rsidRPr="0068626B" w:rsidRDefault="006A083C" w:rsidP="006A083C">
      <w:pPr>
        <w:pStyle w:val="24"/>
        <w:shd w:val="clear" w:color="auto" w:fill="auto"/>
        <w:spacing w:line="326" w:lineRule="exact"/>
        <w:ind w:right="20" w:firstLine="720"/>
        <w:rPr>
          <w:sz w:val="24"/>
          <w:szCs w:val="24"/>
        </w:rPr>
      </w:pPr>
      <w:r w:rsidRPr="0068626B">
        <w:rPr>
          <w:rStyle w:val="af4"/>
          <w:sz w:val="24"/>
          <w:szCs w:val="24"/>
        </w:rPr>
        <w:t>5.6.</w:t>
      </w:r>
      <w:r w:rsidRPr="0068626B">
        <w:rPr>
          <w:sz w:val="24"/>
          <w:szCs w:val="24"/>
        </w:rPr>
        <w:t xml:space="preserve"> 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6A083C" w:rsidRPr="0068626B" w:rsidRDefault="006A083C" w:rsidP="006A083C">
      <w:pPr>
        <w:pStyle w:val="24"/>
        <w:shd w:val="clear" w:color="auto" w:fill="auto"/>
        <w:spacing w:line="326" w:lineRule="exact"/>
        <w:ind w:right="20" w:firstLine="0"/>
        <w:rPr>
          <w:sz w:val="24"/>
          <w:szCs w:val="24"/>
        </w:rPr>
      </w:pPr>
      <w:r w:rsidRPr="0068626B">
        <w:rPr>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6A083C" w:rsidRPr="00501660" w:rsidRDefault="006A083C" w:rsidP="006A083C">
      <w:pPr>
        <w:keepNext/>
        <w:keepLines/>
        <w:spacing w:line="322" w:lineRule="exact"/>
        <w:ind w:left="2640"/>
        <w:rPr>
          <w:b/>
          <w:sz w:val="24"/>
          <w:szCs w:val="24"/>
        </w:rPr>
      </w:pPr>
      <w:bookmarkStart w:id="7" w:name="bookmark7"/>
      <w:r w:rsidRPr="00501660">
        <w:rPr>
          <w:b/>
          <w:sz w:val="24"/>
          <w:szCs w:val="24"/>
        </w:rPr>
        <w:t>6. Рабочее время и время отдыха.</w:t>
      </w:r>
      <w:bookmarkEnd w:id="7"/>
    </w:p>
    <w:p w:rsidR="006A083C" w:rsidRPr="0068626B" w:rsidRDefault="006A083C" w:rsidP="006A083C">
      <w:pPr>
        <w:pStyle w:val="24"/>
        <w:numPr>
          <w:ilvl w:val="0"/>
          <w:numId w:val="26"/>
        </w:numPr>
        <w:shd w:val="clear" w:color="auto" w:fill="auto"/>
        <w:tabs>
          <w:tab w:val="left" w:pos="1446"/>
        </w:tabs>
        <w:ind w:left="20" w:firstLine="720"/>
        <w:rPr>
          <w:sz w:val="24"/>
          <w:szCs w:val="24"/>
        </w:rPr>
      </w:pPr>
      <w:r w:rsidRPr="0068626B">
        <w:rPr>
          <w:sz w:val="24"/>
          <w:szCs w:val="24"/>
        </w:rPr>
        <w:t>Учетный период: один календарный год.</w:t>
      </w:r>
    </w:p>
    <w:p w:rsidR="006A083C" w:rsidRPr="0068626B" w:rsidRDefault="006A083C" w:rsidP="006A083C">
      <w:pPr>
        <w:pStyle w:val="24"/>
        <w:numPr>
          <w:ilvl w:val="0"/>
          <w:numId w:val="26"/>
        </w:numPr>
        <w:shd w:val="clear" w:color="auto" w:fill="auto"/>
        <w:tabs>
          <w:tab w:val="left" w:pos="1441"/>
        </w:tabs>
        <w:ind w:left="20" w:firstLine="720"/>
        <w:rPr>
          <w:sz w:val="24"/>
          <w:szCs w:val="24"/>
        </w:rPr>
      </w:pPr>
      <w:r w:rsidRPr="0068626B">
        <w:rPr>
          <w:sz w:val="24"/>
          <w:szCs w:val="24"/>
        </w:rPr>
        <w:t>Режим работы ДОУ с 7.00 часов до 19.00 часов.</w:t>
      </w:r>
    </w:p>
    <w:p w:rsidR="006A083C" w:rsidRPr="0068626B" w:rsidRDefault="006A083C" w:rsidP="006A083C">
      <w:pPr>
        <w:pStyle w:val="24"/>
        <w:numPr>
          <w:ilvl w:val="0"/>
          <w:numId w:val="26"/>
        </w:numPr>
        <w:shd w:val="clear" w:color="auto" w:fill="auto"/>
        <w:tabs>
          <w:tab w:val="left" w:pos="1441"/>
        </w:tabs>
        <w:ind w:left="20" w:firstLine="720"/>
        <w:rPr>
          <w:sz w:val="24"/>
          <w:szCs w:val="24"/>
        </w:rPr>
      </w:pPr>
      <w:r w:rsidRPr="0068626B">
        <w:rPr>
          <w:sz w:val="24"/>
          <w:szCs w:val="24"/>
        </w:rPr>
        <w:t>Государственные праздники Российской Федерации:</w:t>
      </w:r>
    </w:p>
    <w:p w:rsidR="006A083C" w:rsidRPr="0068626B" w:rsidRDefault="006A083C" w:rsidP="006A083C">
      <w:pPr>
        <w:pStyle w:val="24"/>
        <w:numPr>
          <w:ilvl w:val="0"/>
          <w:numId w:val="21"/>
        </w:numPr>
        <w:shd w:val="clear" w:color="auto" w:fill="auto"/>
        <w:tabs>
          <w:tab w:val="left" w:pos="754"/>
        </w:tabs>
        <w:spacing w:line="341" w:lineRule="exact"/>
        <w:ind w:left="20" w:firstLine="360"/>
        <w:rPr>
          <w:sz w:val="24"/>
          <w:szCs w:val="24"/>
        </w:rPr>
      </w:pPr>
      <w:r w:rsidRPr="0068626B">
        <w:rPr>
          <w:sz w:val="24"/>
          <w:szCs w:val="24"/>
        </w:rPr>
        <w:t>1,2,3,4,5,6 и 8 января - Новогодние каникулы;</w:t>
      </w:r>
    </w:p>
    <w:p w:rsidR="006A083C" w:rsidRPr="0068626B" w:rsidRDefault="006A083C" w:rsidP="006A083C">
      <w:pPr>
        <w:pStyle w:val="24"/>
        <w:numPr>
          <w:ilvl w:val="0"/>
          <w:numId w:val="21"/>
        </w:numPr>
        <w:shd w:val="clear" w:color="auto" w:fill="auto"/>
        <w:tabs>
          <w:tab w:val="left" w:pos="730"/>
        </w:tabs>
        <w:spacing w:line="341" w:lineRule="exact"/>
        <w:ind w:left="20" w:firstLine="360"/>
        <w:rPr>
          <w:sz w:val="24"/>
          <w:szCs w:val="24"/>
        </w:rPr>
      </w:pPr>
      <w:r w:rsidRPr="0068626B">
        <w:rPr>
          <w:sz w:val="24"/>
          <w:szCs w:val="24"/>
        </w:rPr>
        <w:t>7 января - Рождество;</w:t>
      </w:r>
    </w:p>
    <w:p w:rsidR="006A083C" w:rsidRPr="0068626B" w:rsidRDefault="006A083C" w:rsidP="006A083C">
      <w:pPr>
        <w:pStyle w:val="24"/>
        <w:numPr>
          <w:ilvl w:val="0"/>
          <w:numId w:val="21"/>
        </w:numPr>
        <w:shd w:val="clear" w:color="auto" w:fill="auto"/>
        <w:tabs>
          <w:tab w:val="left" w:pos="726"/>
        </w:tabs>
        <w:spacing w:line="341" w:lineRule="exact"/>
        <w:ind w:left="20" w:firstLine="360"/>
        <w:rPr>
          <w:sz w:val="24"/>
          <w:szCs w:val="24"/>
        </w:rPr>
      </w:pPr>
      <w:r w:rsidRPr="0068626B">
        <w:rPr>
          <w:sz w:val="24"/>
          <w:szCs w:val="24"/>
        </w:rPr>
        <w:t>23 февраля - День защитника Отечества;</w:t>
      </w:r>
    </w:p>
    <w:p w:rsidR="006A083C" w:rsidRPr="0068626B" w:rsidRDefault="006A083C" w:rsidP="006A083C">
      <w:pPr>
        <w:pStyle w:val="24"/>
        <w:numPr>
          <w:ilvl w:val="0"/>
          <w:numId w:val="21"/>
        </w:numPr>
        <w:shd w:val="clear" w:color="auto" w:fill="auto"/>
        <w:tabs>
          <w:tab w:val="left" w:pos="735"/>
        </w:tabs>
        <w:spacing w:line="341" w:lineRule="exact"/>
        <w:ind w:left="20" w:firstLine="360"/>
        <w:rPr>
          <w:sz w:val="24"/>
          <w:szCs w:val="24"/>
        </w:rPr>
      </w:pPr>
      <w:r w:rsidRPr="0068626B">
        <w:rPr>
          <w:sz w:val="24"/>
          <w:szCs w:val="24"/>
        </w:rPr>
        <w:t>8 марта - Международный женский день;</w:t>
      </w:r>
    </w:p>
    <w:p w:rsidR="006A083C" w:rsidRPr="0068626B" w:rsidRDefault="006A083C" w:rsidP="006A083C">
      <w:pPr>
        <w:pStyle w:val="24"/>
        <w:numPr>
          <w:ilvl w:val="0"/>
          <w:numId w:val="21"/>
        </w:numPr>
        <w:shd w:val="clear" w:color="auto" w:fill="auto"/>
        <w:tabs>
          <w:tab w:val="left" w:pos="754"/>
        </w:tabs>
        <w:spacing w:line="341" w:lineRule="exact"/>
        <w:ind w:left="20" w:firstLine="360"/>
        <w:rPr>
          <w:sz w:val="24"/>
          <w:szCs w:val="24"/>
        </w:rPr>
      </w:pPr>
      <w:r w:rsidRPr="0068626B">
        <w:rPr>
          <w:sz w:val="24"/>
          <w:szCs w:val="24"/>
        </w:rPr>
        <w:t>1 мая - Праздник Весны и Труда;</w:t>
      </w:r>
    </w:p>
    <w:p w:rsidR="006A083C" w:rsidRPr="0068626B" w:rsidRDefault="006A083C" w:rsidP="006A083C">
      <w:pPr>
        <w:pStyle w:val="24"/>
        <w:numPr>
          <w:ilvl w:val="0"/>
          <w:numId w:val="21"/>
        </w:numPr>
        <w:shd w:val="clear" w:color="auto" w:fill="auto"/>
        <w:tabs>
          <w:tab w:val="left" w:pos="730"/>
        </w:tabs>
        <w:spacing w:line="341" w:lineRule="exact"/>
        <w:ind w:left="20" w:firstLine="360"/>
        <w:rPr>
          <w:sz w:val="24"/>
          <w:szCs w:val="24"/>
        </w:rPr>
      </w:pPr>
      <w:r w:rsidRPr="0068626B">
        <w:rPr>
          <w:sz w:val="24"/>
          <w:szCs w:val="24"/>
        </w:rPr>
        <w:t>9 мая - День Победы;</w:t>
      </w:r>
    </w:p>
    <w:p w:rsidR="006A083C" w:rsidRPr="0068626B" w:rsidRDefault="006A083C" w:rsidP="006A083C">
      <w:pPr>
        <w:pStyle w:val="24"/>
        <w:numPr>
          <w:ilvl w:val="0"/>
          <w:numId w:val="21"/>
        </w:numPr>
        <w:shd w:val="clear" w:color="auto" w:fill="auto"/>
        <w:tabs>
          <w:tab w:val="left" w:pos="754"/>
        </w:tabs>
        <w:spacing w:line="341" w:lineRule="exact"/>
        <w:ind w:left="20" w:firstLine="360"/>
        <w:rPr>
          <w:sz w:val="24"/>
          <w:szCs w:val="24"/>
        </w:rPr>
      </w:pPr>
      <w:r w:rsidRPr="0068626B">
        <w:rPr>
          <w:sz w:val="24"/>
          <w:szCs w:val="24"/>
        </w:rPr>
        <w:t>12 июня - День России;</w:t>
      </w:r>
    </w:p>
    <w:p w:rsidR="006A083C" w:rsidRPr="0068626B" w:rsidRDefault="006A083C" w:rsidP="006A083C">
      <w:pPr>
        <w:pStyle w:val="24"/>
        <w:numPr>
          <w:ilvl w:val="0"/>
          <w:numId w:val="21"/>
        </w:numPr>
        <w:shd w:val="clear" w:color="auto" w:fill="auto"/>
        <w:tabs>
          <w:tab w:val="left" w:pos="726"/>
        </w:tabs>
        <w:ind w:left="20" w:firstLine="360"/>
        <w:rPr>
          <w:sz w:val="24"/>
          <w:szCs w:val="24"/>
        </w:rPr>
      </w:pPr>
      <w:r w:rsidRPr="0068626B">
        <w:rPr>
          <w:sz w:val="24"/>
          <w:szCs w:val="24"/>
        </w:rPr>
        <w:t>4 ноября - День народного единства.</w:t>
      </w:r>
    </w:p>
    <w:p w:rsidR="006A083C" w:rsidRPr="0068626B" w:rsidRDefault="006A083C" w:rsidP="006A083C">
      <w:pPr>
        <w:pStyle w:val="24"/>
        <w:shd w:val="clear" w:color="auto" w:fill="auto"/>
        <w:ind w:left="20" w:right="20" w:firstLine="360"/>
        <w:rPr>
          <w:sz w:val="24"/>
          <w:szCs w:val="24"/>
        </w:rPr>
      </w:pPr>
      <w:r w:rsidRPr="0068626B">
        <w:rPr>
          <w:sz w:val="24"/>
          <w:szCs w:val="24"/>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 100 ТК РФ.</w:t>
      </w:r>
    </w:p>
    <w:p w:rsidR="006A083C" w:rsidRPr="0068626B" w:rsidRDefault="006A083C" w:rsidP="006A083C">
      <w:pPr>
        <w:pStyle w:val="24"/>
        <w:numPr>
          <w:ilvl w:val="0"/>
          <w:numId w:val="26"/>
        </w:numPr>
        <w:shd w:val="clear" w:color="auto" w:fill="auto"/>
        <w:tabs>
          <w:tab w:val="left" w:pos="1436"/>
        </w:tabs>
        <w:ind w:left="20" w:right="20" w:firstLine="720"/>
        <w:rPr>
          <w:sz w:val="24"/>
          <w:szCs w:val="24"/>
        </w:rPr>
      </w:pPr>
      <w:r w:rsidRPr="0068626B">
        <w:rPr>
          <w:sz w:val="24"/>
          <w:szCs w:val="24"/>
        </w:rPr>
        <w:t>Рабочее время Работников ДОУ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6A083C" w:rsidRPr="0068626B" w:rsidRDefault="006A083C" w:rsidP="006A083C">
      <w:pPr>
        <w:pStyle w:val="24"/>
        <w:numPr>
          <w:ilvl w:val="0"/>
          <w:numId w:val="26"/>
        </w:numPr>
        <w:shd w:val="clear" w:color="auto" w:fill="auto"/>
        <w:tabs>
          <w:tab w:val="left" w:pos="1436"/>
        </w:tabs>
        <w:ind w:left="20" w:right="20" w:firstLine="720"/>
        <w:rPr>
          <w:sz w:val="24"/>
          <w:szCs w:val="24"/>
        </w:rPr>
      </w:pPr>
      <w:r w:rsidRPr="0068626B">
        <w:rPr>
          <w:sz w:val="24"/>
          <w:szCs w:val="24"/>
        </w:rPr>
        <w:t>Продолжительность рабочей недели для сотрудников ДОУ устанавливается в соответствии с действующим трудовым законодательством Российской Федерации:</w:t>
      </w:r>
    </w:p>
    <w:p w:rsidR="006A083C" w:rsidRPr="0091274D" w:rsidRDefault="006A083C" w:rsidP="006A083C">
      <w:pPr>
        <w:pStyle w:val="24"/>
        <w:numPr>
          <w:ilvl w:val="0"/>
          <w:numId w:val="21"/>
        </w:numPr>
        <w:shd w:val="clear" w:color="auto" w:fill="auto"/>
        <w:tabs>
          <w:tab w:val="left" w:pos="726"/>
        </w:tabs>
        <w:ind w:left="20" w:firstLine="360"/>
        <w:rPr>
          <w:sz w:val="24"/>
          <w:szCs w:val="24"/>
        </w:rPr>
      </w:pPr>
      <w:r w:rsidRPr="0068626B">
        <w:rPr>
          <w:sz w:val="24"/>
          <w:szCs w:val="24"/>
        </w:rPr>
        <w:t>для сторожей рабочая неделя с предоставлением выходных по скользящему</w:t>
      </w:r>
      <w:r w:rsidR="00501660">
        <w:rPr>
          <w:sz w:val="24"/>
          <w:szCs w:val="24"/>
        </w:rPr>
        <w:t xml:space="preserve"> </w:t>
      </w:r>
      <w:r w:rsidRPr="0091274D">
        <w:rPr>
          <w:sz w:val="24"/>
          <w:szCs w:val="24"/>
        </w:rPr>
        <w:t>графику;</w:t>
      </w:r>
    </w:p>
    <w:p w:rsidR="006A083C" w:rsidRPr="0068626B" w:rsidRDefault="006A083C" w:rsidP="006A083C">
      <w:pPr>
        <w:pStyle w:val="24"/>
        <w:numPr>
          <w:ilvl w:val="0"/>
          <w:numId w:val="21"/>
        </w:numPr>
        <w:shd w:val="clear" w:color="auto" w:fill="auto"/>
        <w:tabs>
          <w:tab w:val="left" w:pos="721"/>
        </w:tabs>
        <w:ind w:left="20" w:firstLine="360"/>
        <w:rPr>
          <w:sz w:val="24"/>
          <w:szCs w:val="24"/>
        </w:rPr>
      </w:pPr>
      <w:r w:rsidRPr="0068626B">
        <w:rPr>
          <w:sz w:val="24"/>
          <w:szCs w:val="24"/>
        </w:rPr>
        <w:t>для сотрудников ДОУ - пятидневная рабочая неделя с двумя выходными</w:t>
      </w:r>
    </w:p>
    <w:p w:rsidR="006A083C" w:rsidRPr="0068626B" w:rsidRDefault="006A083C" w:rsidP="006A083C">
      <w:pPr>
        <w:pStyle w:val="24"/>
        <w:shd w:val="clear" w:color="auto" w:fill="auto"/>
        <w:ind w:left="20" w:firstLine="720"/>
        <w:rPr>
          <w:sz w:val="24"/>
          <w:szCs w:val="24"/>
        </w:rPr>
      </w:pPr>
      <w:r w:rsidRPr="0068626B">
        <w:rPr>
          <w:sz w:val="24"/>
          <w:szCs w:val="24"/>
        </w:rPr>
        <w:lastRenderedPageBreak/>
        <w:t>(суббота и воскресенье).</w:t>
      </w:r>
    </w:p>
    <w:p w:rsidR="006A083C" w:rsidRPr="0068626B" w:rsidRDefault="006A083C" w:rsidP="006A083C">
      <w:pPr>
        <w:pStyle w:val="24"/>
        <w:numPr>
          <w:ilvl w:val="0"/>
          <w:numId w:val="26"/>
        </w:numPr>
        <w:shd w:val="clear" w:color="auto" w:fill="auto"/>
        <w:tabs>
          <w:tab w:val="left" w:pos="1431"/>
        </w:tabs>
        <w:ind w:left="20" w:right="20" w:firstLine="720"/>
        <w:rPr>
          <w:sz w:val="24"/>
          <w:szCs w:val="24"/>
        </w:rPr>
      </w:pPr>
      <w:r w:rsidRPr="0068626B">
        <w:rPr>
          <w:sz w:val="24"/>
          <w:szCs w:val="24"/>
        </w:rPr>
        <w:t>Продолжительность рабочего времени устанавливается отдельно по каждой группе должностей, в разрезе нормы рабочего времени в неделю.</w:t>
      </w:r>
    </w:p>
    <w:p w:rsidR="006A083C" w:rsidRPr="0068626B" w:rsidRDefault="006A083C" w:rsidP="006A083C">
      <w:pPr>
        <w:pStyle w:val="24"/>
        <w:numPr>
          <w:ilvl w:val="0"/>
          <w:numId w:val="27"/>
        </w:numPr>
        <w:shd w:val="clear" w:color="auto" w:fill="auto"/>
        <w:tabs>
          <w:tab w:val="left" w:pos="802"/>
        </w:tabs>
        <w:ind w:left="20" w:right="20" w:firstLine="0"/>
        <w:rPr>
          <w:sz w:val="24"/>
          <w:szCs w:val="24"/>
        </w:rPr>
      </w:pPr>
      <w:r w:rsidRPr="0068626B">
        <w:rPr>
          <w:sz w:val="24"/>
          <w:szCs w:val="24"/>
        </w:rPr>
        <w:t>Сторожам определен суммированный учет рабочего времени, с тем, чтобы продолжительность рабочего времени не превышала нормального числа рабочих часов в год. Учетный период включает в себя рабочее время, в том числе часы работы в выходные дни и праздничные дни.</w:t>
      </w:r>
    </w:p>
    <w:p w:rsidR="006A083C" w:rsidRPr="0068626B" w:rsidRDefault="006A083C" w:rsidP="006A083C">
      <w:pPr>
        <w:pStyle w:val="24"/>
        <w:numPr>
          <w:ilvl w:val="0"/>
          <w:numId w:val="27"/>
        </w:numPr>
        <w:shd w:val="clear" w:color="auto" w:fill="auto"/>
        <w:tabs>
          <w:tab w:val="left" w:pos="721"/>
        </w:tabs>
        <w:ind w:left="20" w:firstLine="0"/>
        <w:rPr>
          <w:sz w:val="24"/>
          <w:szCs w:val="24"/>
        </w:rPr>
      </w:pPr>
      <w:r w:rsidRPr="0068626B">
        <w:rPr>
          <w:sz w:val="24"/>
          <w:szCs w:val="24"/>
        </w:rPr>
        <w:t>40 часов в неделю на 1 ставку устанавливается:</w:t>
      </w:r>
    </w:p>
    <w:p w:rsidR="006A083C" w:rsidRPr="0068626B" w:rsidRDefault="006A083C" w:rsidP="006A083C">
      <w:pPr>
        <w:pStyle w:val="24"/>
        <w:numPr>
          <w:ilvl w:val="0"/>
          <w:numId w:val="21"/>
        </w:numPr>
        <w:shd w:val="clear" w:color="auto" w:fill="auto"/>
        <w:tabs>
          <w:tab w:val="left" w:pos="716"/>
        </w:tabs>
        <w:spacing w:line="341" w:lineRule="exact"/>
        <w:ind w:left="20" w:firstLine="360"/>
        <w:rPr>
          <w:sz w:val="24"/>
          <w:szCs w:val="24"/>
        </w:rPr>
      </w:pPr>
      <w:r w:rsidRPr="0068626B">
        <w:rPr>
          <w:sz w:val="24"/>
          <w:szCs w:val="24"/>
        </w:rPr>
        <w:t>заведующий;</w:t>
      </w:r>
    </w:p>
    <w:p w:rsidR="006A083C" w:rsidRPr="0068626B" w:rsidRDefault="006A083C" w:rsidP="006A083C">
      <w:pPr>
        <w:pStyle w:val="24"/>
        <w:numPr>
          <w:ilvl w:val="0"/>
          <w:numId w:val="21"/>
        </w:numPr>
        <w:shd w:val="clear" w:color="auto" w:fill="auto"/>
        <w:tabs>
          <w:tab w:val="left" w:pos="716"/>
        </w:tabs>
        <w:spacing w:line="341" w:lineRule="exact"/>
        <w:ind w:left="20" w:firstLine="360"/>
        <w:rPr>
          <w:sz w:val="24"/>
          <w:szCs w:val="24"/>
        </w:rPr>
      </w:pPr>
      <w:r>
        <w:rPr>
          <w:sz w:val="24"/>
          <w:szCs w:val="24"/>
        </w:rPr>
        <w:t>заместитель заведующего по административно-хозяйственной работе</w:t>
      </w:r>
      <w:r w:rsidRPr="0068626B">
        <w:rPr>
          <w:sz w:val="24"/>
          <w:szCs w:val="24"/>
        </w:rPr>
        <w:t>;</w:t>
      </w:r>
    </w:p>
    <w:p w:rsidR="006A083C" w:rsidRPr="0068626B" w:rsidRDefault="006A083C" w:rsidP="006A083C">
      <w:pPr>
        <w:pStyle w:val="24"/>
        <w:numPr>
          <w:ilvl w:val="0"/>
          <w:numId w:val="21"/>
        </w:numPr>
        <w:shd w:val="clear" w:color="auto" w:fill="auto"/>
        <w:tabs>
          <w:tab w:val="left" w:pos="716"/>
        </w:tabs>
        <w:spacing w:line="341" w:lineRule="exact"/>
        <w:ind w:left="20" w:firstLine="360"/>
        <w:rPr>
          <w:sz w:val="24"/>
          <w:szCs w:val="24"/>
        </w:rPr>
      </w:pPr>
      <w:r w:rsidRPr="0068626B">
        <w:rPr>
          <w:sz w:val="24"/>
          <w:szCs w:val="24"/>
        </w:rPr>
        <w:t xml:space="preserve">заведующий </w:t>
      </w:r>
      <w:r>
        <w:rPr>
          <w:sz w:val="24"/>
          <w:szCs w:val="24"/>
        </w:rPr>
        <w:t>складом</w:t>
      </w:r>
      <w:r w:rsidRPr="0068626B">
        <w:rPr>
          <w:sz w:val="24"/>
          <w:szCs w:val="24"/>
        </w:rPr>
        <w:t>;</w:t>
      </w:r>
    </w:p>
    <w:p w:rsidR="006A083C" w:rsidRPr="0068626B" w:rsidRDefault="006A083C" w:rsidP="006A083C">
      <w:pPr>
        <w:pStyle w:val="24"/>
        <w:numPr>
          <w:ilvl w:val="0"/>
          <w:numId w:val="21"/>
        </w:numPr>
        <w:shd w:val="clear" w:color="auto" w:fill="auto"/>
        <w:tabs>
          <w:tab w:val="left" w:pos="726"/>
        </w:tabs>
        <w:spacing w:line="341" w:lineRule="exact"/>
        <w:ind w:left="20" w:firstLine="360"/>
        <w:rPr>
          <w:sz w:val="24"/>
          <w:szCs w:val="24"/>
        </w:rPr>
      </w:pPr>
      <w:r w:rsidRPr="0068626B">
        <w:rPr>
          <w:sz w:val="24"/>
          <w:szCs w:val="24"/>
        </w:rPr>
        <w:t>шеф-повар;</w:t>
      </w:r>
    </w:p>
    <w:p w:rsidR="006A083C" w:rsidRPr="0068626B" w:rsidRDefault="006A083C" w:rsidP="006A083C">
      <w:pPr>
        <w:pStyle w:val="24"/>
        <w:numPr>
          <w:ilvl w:val="0"/>
          <w:numId w:val="21"/>
        </w:numPr>
        <w:shd w:val="clear" w:color="auto" w:fill="auto"/>
        <w:tabs>
          <w:tab w:val="left" w:pos="721"/>
        </w:tabs>
        <w:spacing w:line="341" w:lineRule="exact"/>
        <w:ind w:left="20" w:firstLine="360"/>
        <w:rPr>
          <w:sz w:val="24"/>
          <w:szCs w:val="24"/>
        </w:rPr>
      </w:pPr>
      <w:r w:rsidRPr="0068626B">
        <w:rPr>
          <w:sz w:val="24"/>
          <w:szCs w:val="24"/>
        </w:rPr>
        <w:t>дворник;</w:t>
      </w:r>
    </w:p>
    <w:p w:rsidR="006A083C" w:rsidRPr="0068626B" w:rsidRDefault="006A083C" w:rsidP="006A083C">
      <w:pPr>
        <w:pStyle w:val="24"/>
        <w:numPr>
          <w:ilvl w:val="0"/>
          <w:numId w:val="21"/>
        </w:numPr>
        <w:shd w:val="clear" w:color="auto" w:fill="auto"/>
        <w:tabs>
          <w:tab w:val="left" w:pos="721"/>
        </w:tabs>
        <w:spacing w:line="341" w:lineRule="exact"/>
        <w:ind w:left="20" w:firstLine="360"/>
        <w:rPr>
          <w:sz w:val="24"/>
          <w:szCs w:val="24"/>
        </w:rPr>
      </w:pPr>
      <w:r>
        <w:rPr>
          <w:sz w:val="24"/>
          <w:szCs w:val="24"/>
        </w:rPr>
        <w:t>документовед</w:t>
      </w:r>
      <w:r w:rsidRPr="0068626B">
        <w:rPr>
          <w:sz w:val="24"/>
          <w:szCs w:val="24"/>
        </w:rPr>
        <w:t>;</w:t>
      </w:r>
    </w:p>
    <w:p w:rsidR="006A083C" w:rsidRPr="0068626B" w:rsidRDefault="006A083C" w:rsidP="006A083C">
      <w:pPr>
        <w:pStyle w:val="24"/>
        <w:numPr>
          <w:ilvl w:val="0"/>
          <w:numId w:val="21"/>
        </w:numPr>
        <w:shd w:val="clear" w:color="auto" w:fill="auto"/>
        <w:tabs>
          <w:tab w:val="left" w:pos="721"/>
        </w:tabs>
        <w:spacing w:line="341" w:lineRule="exact"/>
        <w:ind w:left="20" w:firstLine="360"/>
        <w:rPr>
          <w:sz w:val="24"/>
          <w:szCs w:val="24"/>
        </w:rPr>
      </w:pPr>
      <w:r w:rsidRPr="0068626B">
        <w:rPr>
          <w:sz w:val="24"/>
          <w:szCs w:val="24"/>
        </w:rPr>
        <w:t>кастелянша,</w:t>
      </w:r>
    </w:p>
    <w:p w:rsidR="006A083C" w:rsidRPr="0068626B" w:rsidRDefault="006A083C" w:rsidP="006A083C">
      <w:pPr>
        <w:pStyle w:val="24"/>
        <w:numPr>
          <w:ilvl w:val="0"/>
          <w:numId w:val="21"/>
        </w:numPr>
        <w:shd w:val="clear" w:color="auto" w:fill="auto"/>
        <w:tabs>
          <w:tab w:val="left" w:pos="721"/>
        </w:tabs>
        <w:spacing w:line="341" w:lineRule="exact"/>
        <w:ind w:left="20" w:firstLine="360"/>
        <w:rPr>
          <w:sz w:val="24"/>
          <w:szCs w:val="24"/>
        </w:rPr>
      </w:pPr>
      <w:r w:rsidRPr="0068626B">
        <w:rPr>
          <w:sz w:val="24"/>
          <w:szCs w:val="24"/>
        </w:rPr>
        <w:t>кухонный рабочий;</w:t>
      </w:r>
    </w:p>
    <w:p w:rsidR="006A083C" w:rsidRPr="0068626B" w:rsidRDefault="006A083C" w:rsidP="006A083C">
      <w:pPr>
        <w:pStyle w:val="24"/>
        <w:numPr>
          <w:ilvl w:val="0"/>
          <w:numId w:val="21"/>
        </w:numPr>
        <w:shd w:val="clear" w:color="auto" w:fill="auto"/>
        <w:tabs>
          <w:tab w:val="left" w:pos="726"/>
        </w:tabs>
        <w:spacing w:line="341" w:lineRule="exact"/>
        <w:ind w:left="20" w:firstLine="360"/>
        <w:rPr>
          <w:sz w:val="24"/>
          <w:szCs w:val="24"/>
        </w:rPr>
      </w:pPr>
      <w:r w:rsidRPr="0068626B">
        <w:rPr>
          <w:sz w:val="24"/>
          <w:szCs w:val="24"/>
        </w:rPr>
        <w:t>машинист по стирке и ремонту спецодежды;</w:t>
      </w:r>
    </w:p>
    <w:p w:rsidR="006A083C" w:rsidRPr="0068626B"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sidRPr="0068626B">
        <w:rPr>
          <w:sz w:val="24"/>
          <w:szCs w:val="24"/>
        </w:rPr>
        <w:t>младший воспитатель;</w:t>
      </w:r>
    </w:p>
    <w:p w:rsidR="006A083C" w:rsidRPr="0068626B"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sidRPr="0068626B">
        <w:rPr>
          <w:sz w:val="24"/>
          <w:szCs w:val="24"/>
        </w:rPr>
        <w:t>повар;</w:t>
      </w:r>
    </w:p>
    <w:p w:rsidR="006A083C" w:rsidRPr="0068626B"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sidRPr="0068626B">
        <w:rPr>
          <w:sz w:val="24"/>
          <w:szCs w:val="24"/>
        </w:rPr>
        <w:t>рабочий по комплексному ремонту и обслуживанию зданий;</w:t>
      </w:r>
    </w:p>
    <w:p w:rsidR="006A083C" w:rsidRPr="0068626B" w:rsidRDefault="006A083C" w:rsidP="006A083C">
      <w:pPr>
        <w:pStyle w:val="24"/>
        <w:numPr>
          <w:ilvl w:val="0"/>
          <w:numId w:val="21"/>
        </w:numPr>
        <w:shd w:val="clear" w:color="auto" w:fill="auto"/>
        <w:tabs>
          <w:tab w:val="left" w:pos="701"/>
        </w:tabs>
        <w:spacing w:line="341" w:lineRule="exact"/>
        <w:ind w:left="720" w:hanging="360"/>
        <w:jc w:val="left"/>
        <w:rPr>
          <w:sz w:val="24"/>
          <w:szCs w:val="24"/>
        </w:rPr>
      </w:pPr>
      <w:r w:rsidRPr="0068626B">
        <w:rPr>
          <w:sz w:val="24"/>
          <w:szCs w:val="24"/>
        </w:rPr>
        <w:t>уборщик служебных помещений.</w:t>
      </w:r>
    </w:p>
    <w:p w:rsidR="006A083C" w:rsidRPr="0068626B" w:rsidRDefault="006A083C" w:rsidP="006A083C">
      <w:pPr>
        <w:pStyle w:val="24"/>
        <w:numPr>
          <w:ilvl w:val="0"/>
          <w:numId w:val="27"/>
        </w:numPr>
        <w:shd w:val="clear" w:color="auto" w:fill="auto"/>
        <w:tabs>
          <w:tab w:val="left" w:pos="726"/>
        </w:tabs>
        <w:spacing w:line="270" w:lineRule="exact"/>
        <w:ind w:left="20" w:firstLine="0"/>
        <w:rPr>
          <w:sz w:val="24"/>
          <w:szCs w:val="24"/>
        </w:rPr>
      </w:pPr>
      <w:r w:rsidRPr="0068626B">
        <w:rPr>
          <w:sz w:val="24"/>
          <w:szCs w:val="24"/>
        </w:rPr>
        <w:t>36 часов в неделю устанавливается:</w:t>
      </w:r>
    </w:p>
    <w:p w:rsidR="006A083C" w:rsidRPr="0068626B" w:rsidRDefault="006A083C" w:rsidP="006A083C">
      <w:pPr>
        <w:pStyle w:val="24"/>
        <w:numPr>
          <w:ilvl w:val="0"/>
          <w:numId w:val="21"/>
        </w:numPr>
        <w:shd w:val="clear" w:color="auto" w:fill="auto"/>
        <w:tabs>
          <w:tab w:val="left" w:pos="710"/>
        </w:tabs>
        <w:spacing w:line="270" w:lineRule="exact"/>
        <w:ind w:left="720" w:hanging="360"/>
        <w:jc w:val="left"/>
        <w:rPr>
          <w:sz w:val="24"/>
          <w:szCs w:val="24"/>
        </w:rPr>
      </w:pPr>
      <w:r w:rsidRPr="0068626B">
        <w:rPr>
          <w:sz w:val="24"/>
          <w:szCs w:val="24"/>
        </w:rPr>
        <w:t>старшему воспитателю;</w:t>
      </w:r>
    </w:p>
    <w:p w:rsidR="006A083C" w:rsidRPr="0068626B" w:rsidRDefault="006A083C" w:rsidP="006A083C">
      <w:pPr>
        <w:pStyle w:val="24"/>
        <w:numPr>
          <w:ilvl w:val="0"/>
          <w:numId w:val="21"/>
        </w:numPr>
        <w:shd w:val="clear" w:color="auto" w:fill="auto"/>
        <w:tabs>
          <w:tab w:val="left" w:pos="706"/>
        </w:tabs>
        <w:spacing w:line="317" w:lineRule="exact"/>
        <w:ind w:left="720" w:right="20" w:hanging="360"/>
        <w:jc w:val="left"/>
        <w:rPr>
          <w:sz w:val="24"/>
          <w:szCs w:val="24"/>
        </w:rPr>
      </w:pPr>
      <w:r w:rsidRPr="0068626B">
        <w:rPr>
          <w:sz w:val="24"/>
          <w:szCs w:val="24"/>
        </w:rPr>
        <w:t>воспитателю, непосредственно осуществляющие присмотр и уход за воспитанниками групп общеразвивающей направленности</w:t>
      </w:r>
    </w:p>
    <w:p w:rsidR="006A083C" w:rsidRPr="0068626B" w:rsidRDefault="006A083C" w:rsidP="006A083C">
      <w:pPr>
        <w:pStyle w:val="24"/>
        <w:numPr>
          <w:ilvl w:val="0"/>
          <w:numId w:val="21"/>
        </w:numPr>
        <w:shd w:val="clear" w:color="auto" w:fill="auto"/>
        <w:tabs>
          <w:tab w:val="left" w:pos="706"/>
        </w:tabs>
        <w:spacing w:line="326" w:lineRule="exact"/>
        <w:ind w:left="720" w:hanging="360"/>
        <w:jc w:val="left"/>
        <w:rPr>
          <w:sz w:val="24"/>
          <w:szCs w:val="24"/>
        </w:rPr>
      </w:pPr>
      <w:r w:rsidRPr="0068626B">
        <w:rPr>
          <w:sz w:val="24"/>
          <w:szCs w:val="24"/>
        </w:rPr>
        <w:t>педагогу-психологу.</w:t>
      </w:r>
    </w:p>
    <w:p w:rsidR="006A083C" w:rsidRPr="0068626B" w:rsidRDefault="006A083C" w:rsidP="006A083C">
      <w:pPr>
        <w:pStyle w:val="24"/>
        <w:numPr>
          <w:ilvl w:val="0"/>
          <w:numId w:val="27"/>
        </w:numPr>
        <w:shd w:val="clear" w:color="auto" w:fill="auto"/>
        <w:tabs>
          <w:tab w:val="left" w:pos="798"/>
        </w:tabs>
        <w:spacing w:line="326" w:lineRule="exact"/>
        <w:ind w:left="20" w:firstLine="0"/>
        <w:rPr>
          <w:sz w:val="24"/>
          <w:szCs w:val="24"/>
        </w:rPr>
      </w:pPr>
      <w:r w:rsidRPr="0068626B">
        <w:rPr>
          <w:sz w:val="24"/>
          <w:szCs w:val="24"/>
        </w:rPr>
        <w:t>30 часов в неделю за устанавливается:</w:t>
      </w:r>
    </w:p>
    <w:p w:rsidR="006A083C" w:rsidRPr="0068626B" w:rsidRDefault="006A083C" w:rsidP="006A083C">
      <w:pPr>
        <w:pStyle w:val="24"/>
        <w:numPr>
          <w:ilvl w:val="0"/>
          <w:numId w:val="21"/>
        </w:numPr>
        <w:shd w:val="clear" w:color="auto" w:fill="auto"/>
        <w:tabs>
          <w:tab w:val="left" w:pos="706"/>
        </w:tabs>
        <w:spacing w:line="326" w:lineRule="exact"/>
        <w:ind w:left="720" w:hanging="360"/>
        <w:jc w:val="left"/>
        <w:rPr>
          <w:sz w:val="24"/>
          <w:szCs w:val="24"/>
        </w:rPr>
      </w:pPr>
      <w:r w:rsidRPr="0068626B">
        <w:rPr>
          <w:sz w:val="24"/>
          <w:szCs w:val="24"/>
        </w:rPr>
        <w:t>инструктору по физической культуре.</w:t>
      </w:r>
    </w:p>
    <w:p w:rsidR="006A083C" w:rsidRPr="0068626B" w:rsidRDefault="006A083C" w:rsidP="006A083C">
      <w:pPr>
        <w:pStyle w:val="24"/>
        <w:numPr>
          <w:ilvl w:val="0"/>
          <w:numId w:val="27"/>
        </w:numPr>
        <w:shd w:val="clear" w:color="auto" w:fill="auto"/>
        <w:tabs>
          <w:tab w:val="left" w:pos="721"/>
        </w:tabs>
        <w:ind w:left="20" w:firstLine="0"/>
        <w:rPr>
          <w:sz w:val="24"/>
          <w:szCs w:val="24"/>
        </w:rPr>
      </w:pPr>
      <w:r w:rsidRPr="0068626B">
        <w:rPr>
          <w:sz w:val="24"/>
          <w:szCs w:val="24"/>
        </w:rPr>
        <w:t>24 часа в неделю устанавливается:</w:t>
      </w:r>
    </w:p>
    <w:p w:rsidR="006A083C" w:rsidRPr="0068626B" w:rsidRDefault="006A083C" w:rsidP="006A083C">
      <w:pPr>
        <w:pStyle w:val="24"/>
        <w:numPr>
          <w:ilvl w:val="0"/>
          <w:numId w:val="21"/>
        </w:numPr>
        <w:shd w:val="clear" w:color="auto" w:fill="auto"/>
        <w:tabs>
          <w:tab w:val="left" w:pos="706"/>
        </w:tabs>
        <w:spacing w:after="42" w:line="270" w:lineRule="exact"/>
        <w:ind w:left="720" w:hanging="360"/>
        <w:jc w:val="left"/>
        <w:rPr>
          <w:sz w:val="24"/>
          <w:szCs w:val="24"/>
        </w:rPr>
      </w:pPr>
      <w:r w:rsidRPr="0068626B">
        <w:rPr>
          <w:sz w:val="24"/>
          <w:szCs w:val="24"/>
        </w:rPr>
        <w:t>музыкальному руководителю.</w:t>
      </w:r>
    </w:p>
    <w:p w:rsidR="006A083C" w:rsidRPr="0068626B" w:rsidRDefault="006A083C" w:rsidP="006A083C">
      <w:pPr>
        <w:pStyle w:val="24"/>
        <w:numPr>
          <w:ilvl w:val="0"/>
          <w:numId w:val="27"/>
        </w:numPr>
        <w:shd w:val="clear" w:color="auto" w:fill="auto"/>
        <w:tabs>
          <w:tab w:val="left" w:pos="793"/>
        </w:tabs>
        <w:spacing w:line="270" w:lineRule="exact"/>
        <w:ind w:left="20" w:firstLine="0"/>
        <w:rPr>
          <w:sz w:val="24"/>
          <w:szCs w:val="24"/>
        </w:rPr>
      </w:pPr>
      <w:r w:rsidRPr="0068626B">
        <w:rPr>
          <w:sz w:val="24"/>
          <w:szCs w:val="24"/>
        </w:rPr>
        <w:t>20 часов в неделю устанавливается:</w:t>
      </w:r>
    </w:p>
    <w:p w:rsidR="006A083C" w:rsidRPr="0068626B" w:rsidRDefault="006A083C" w:rsidP="006A083C">
      <w:pPr>
        <w:pStyle w:val="24"/>
        <w:numPr>
          <w:ilvl w:val="0"/>
          <w:numId w:val="21"/>
        </w:numPr>
        <w:shd w:val="clear" w:color="auto" w:fill="auto"/>
        <w:tabs>
          <w:tab w:val="left" w:pos="701"/>
        </w:tabs>
        <w:ind w:left="720" w:hanging="360"/>
        <w:jc w:val="left"/>
        <w:rPr>
          <w:sz w:val="24"/>
          <w:szCs w:val="24"/>
        </w:rPr>
      </w:pPr>
      <w:r w:rsidRPr="0068626B">
        <w:rPr>
          <w:sz w:val="24"/>
          <w:szCs w:val="24"/>
        </w:rPr>
        <w:t>учителю-логопеду.</w:t>
      </w:r>
    </w:p>
    <w:p w:rsidR="006A083C" w:rsidRPr="0068626B" w:rsidRDefault="006A083C" w:rsidP="006A083C">
      <w:pPr>
        <w:pStyle w:val="24"/>
        <w:numPr>
          <w:ilvl w:val="0"/>
          <w:numId w:val="26"/>
        </w:numPr>
        <w:shd w:val="clear" w:color="auto" w:fill="auto"/>
        <w:tabs>
          <w:tab w:val="left" w:pos="1431"/>
        </w:tabs>
        <w:ind w:left="20" w:right="20" w:firstLine="720"/>
        <w:rPr>
          <w:sz w:val="24"/>
          <w:szCs w:val="24"/>
        </w:rPr>
      </w:pPr>
      <w:r w:rsidRPr="0068626B">
        <w:rPr>
          <w:sz w:val="24"/>
          <w:szCs w:val="24"/>
        </w:rPr>
        <w:t>Время начала и окончания работы, перерыва в работе устанавливается в соответствии с графиком</w:t>
      </w:r>
      <w:r>
        <w:rPr>
          <w:sz w:val="24"/>
          <w:szCs w:val="24"/>
        </w:rPr>
        <w:t>.</w:t>
      </w:r>
    </w:p>
    <w:p w:rsidR="006A083C" w:rsidRPr="0068626B" w:rsidRDefault="006A083C" w:rsidP="006A083C">
      <w:pPr>
        <w:pStyle w:val="24"/>
        <w:numPr>
          <w:ilvl w:val="0"/>
          <w:numId w:val="26"/>
        </w:numPr>
        <w:shd w:val="clear" w:color="auto" w:fill="auto"/>
        <w:tabs>
          <w:tab w:val="left" w:pos="1431"/>
        </w:tabs>
        <w:ind w:left="20" w:right="20" w:firstLine="720"/>
        <w:rPr>
          <w:sz w:val="24"/>
          <w:szCs w:val="24"/>
        </w:rPr>
      </w:pPr>
      <w:r w:rsidRPr="0068626B">
        <w:rPr>
          <w:sz w:val="24"/>
          <w:szCs w:val="24"/>
        </w:rPr>
        <w:t>График сменности утверждается заведующим по согласованию с Профсоюзным комитетом и доводится до сведения работников не позднее чем за один месяц до введения его в действие.</w:t>
      </w:r>
    </w:p>
    <w:p w:rsidR="006A083C" w:rsidRPr="0068626B" w:rsidRDefault="006A083C" w:rsidP="006A083C">
      <w:pPr>
        <w:pStyle w:val="24"/>
        <w:numPr>
          <w:ilvl w:val="0"/>
          <w:numId w:val="28"/>
        </w:numPr>
        <w:shd w:val="clear" w:color="auto" w:fill="auto"/>
        <w:tabs>
          <w:tab w:val="left" w:pos="735"/>
        </w:tabs>
        <w:ind w:left="20" w:right="20" w:firstLine="0"/>
        <w:rPr>
          <w:sz w:val="24"/>
          <w:szCs w:val="24"/>
        </w:rPr>
      </w:pPr>
      <w:r w:rsidRPr="0068626B">
        <w:rPr>
          <w:sz w:val="24"/>
          <w:szCs w:val="24"/>
        </w:rPr>
        <w:t>Сторожам устанавливается суммированный учет рабочего времени. Продолжительность согласно графику сменно</w:t>
      </w:r>
      <w:r>
        <w:rPr>
          <w:sz w:val="24"/>
          <w:szCs w:val="24"/>
        </w:rPr>
        <w:t>сти. Начало и окончание смены: 1</w:t>
      </w:r>
      <w:r w:rsidRPr="0068626B">
        <w:rPr>
          <w:sz w:val="24"/>
          <w:szCs w:val="24"/>
        </w:rPr>
        <w:t xml:space="preserve"> смена 07:00 - 19:00, 2 смена 19:00 - 07:00, работа в выходные и праздничные дни с 07:00 до 07:00 следующих суток. Работник привлекается к работе в ночные часы.</w:t>
      </w:r>
    </w:p>
    <w:p w:rsidR="006A083C" w:rsidRPr="0068626B" w:rsidRDefault="006A083C" w:rsidP="006A083C">
      <w:pPr>
        <w:pStyle w:val="24"/>
        <w:numPr>
          <w:ilvl w:val="0"/>
          <w:numId w:val="28"/>
        </w:numPr>
        <w:shd w:val="clear" w:color="auto" w:fill="auto"/>
        <w:tabs>
          <w:tab w:val="left" w:pos="726"/>
        </w:tabs>
        <w:ind w:left="20" w:right="20" w:firstLine="0"/>
        <w:rPr>
          <w:sz w:val="24"/>
          <w:szCs w:val="24"/>
        </w:rPr>
      </w:pPr>
      <w:r w:rsidRPr="0068626B">
        <w:rPr>
          <w:sz w:val="24"/>
          <w:szCs w:val="24"/>
        </w:rPr>
        <w:t>Продолжительность рабочего времени - 40 часовая рабочая неделя на 1 ставку, начало работы: 08:00, окончание: 17:00, перерыв: 1</w:t>
      </w:r>
      <w:r>
        <w:rPr>
          <w:sz w:val="24"/>
          <w:szCs w:val="24"/>
        </w:rPr>
        <w:t>3.00–14.00</w:t>
      </w:r>
      <w:r w:rsidRPr="0068626B">
        <w:rPr>
          <w:sz w:val="24"/>
          <w:szCs w:val="24"/>
        </w:rPr>
        <w:t xml:space="preserve"> установлена для следующих должностей:</w:t>
      </w:r>
    </w:p>
    <w:p w:rsidR="006A083C" w:rsidRPr="0068626B" w:rsidRDefault="006A083C" w:rsidP="006A083C">
      <w:pPr>
        <w:pStyle w:val="24"/>
        <w:numPr>
          <w:ilvl w:val="0"/>
          <w:numId w:val="21"/>
        </w:numPr>
        <w:shd w:val="clear" w:color="auto" w:fill="auto"/>
        <w:tabs>
          <w:tab w:val="left" w:pos="701"/>
        </w:tabs>
        <w:spacing w:line="341" w:lineRule="exact"/>
        <w:ind w:left="720" w:hanging="360"/>
        <w:jc w:val="left"/>
        <w:rPr>
          <w:sz w:val="24"/>
          <w:szCs w:val="24"/>
        </w:rPr>
      </w:pPr>
      <w:r w:rsidRPr="0068626B">
        <w:rPr>
          <w:sz w:val="24"/>
          <w:szCs w:val="24"/>
        </w:rPr>
        <w:t>заведующий;</w:t>
      </w:r>
    </w:p>
    <w:p w:rsidR="006A083C" w:rsidRPr="0068626B" w:rsidRDefault="006A083C" w:rsidP="006A083C">
      <w:pPr>
        <w:pStyle w:val="24"/>
        <w:numPr>
          <w:ilvl w:val="0"/>
          <w:numId w:val="21"/>
        </w:numPr>
        <w:shd w:val="clear" w:color="auto" w:fill="auto"/>
        <w:tabs>
          <w:tab w:val="left" w:pos="716"/>
        </w:tabs>
        <w:spacing w:line="341" w:lineRule="exact"/>
        <w:ind w:left="20" w:firstLine="360"/>
        <w:rPr>
          <w:sz w:val="24"/>
          <w:szCs w:val="24"/>
        </w:rPr>
      </w:pPr>
      <w:r>
        <w:rPr>
          <w:sz w:val="24"/>
          <w:szCs w:val="24"/>
        </w:rPr>
        <w:t>заместитель заведующего по административно-хозяйственной работе</w:t>
      </w:r>
      <w:r w:rsidRPr="0068626B">
        <w:rPr>
          <w:sz w:val="24"/>
          <w:szCs w:val="24"/>
        </w:rPr>
        <w:t>;</w:t>
      </w:r>
    </w:p>
    <w:p w:rsidR="006A083C" w:rsidRPr="0068626B" w:rsidRDefault="006A083C" w:rsidP="006A083C">
      <w:pPr>
        <w:pStyle w:val="24"/>
        <w:numPr>
          <w:ilvl w:val="0"/>
          <w:numId w:val="21"/>
        </w:numPr>
        <w:shd w:val="clear" w:color="auto" w:fill="auto"/>
        <w:tabs>
          <w:tab w:val="left" w:pos="716"/>
        </w:tabs>
        <w:spacing w:line="341" w:lineRule="exact"/>
        <w:ind w:left="20" w:firstLine="360"/>
        <w:rPr>
          <w:sz w:val="24"/>
          <w:szCs w:val="24"/>
        </w:rPr>
      </w:pPr>
      <w:r w:rsidRPr="0068626B">
        <w:rPr>
          <w:sz w:val="24"/>
          <w:szCs w:val="24"/>
        </w:rPr>
        <w:t xml:space="preserve">заведующий </w:t>
      </w:r>
      <w:r>
        <w:rPr>
          <w:sz w:val="24"/>
          <w:szCs w:val="24"/>
        </w:rPr>
        <w:t>складом</w:t>
      </w:r>
      <w:r w:rsidRPr="0068626B">
        <w:rPr>
          <w:sz w:val="24"/>
          <w:szCs w:val="24"/>
        </w:rPr>
        <w:t>;</w:t>
      </w:r>
    </w:p>
    <w:p w:rsidR="006A083C" w:rsidRPr="00045817"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sidRPr="0068626B">
        <w:rPr>
          <w:sz w:val="24"/>
          <w:szCs w:val="24"/>
        </w:rPr>
        <w:t>шеф-повар;</w:t>
      </w:r>
    </w:p>
    <w:p w:rsidR="006A083C" w:rsidRPr="0068626B" w:rsidRDefault="006A083C" w:rsidP="006A083C">
      <w:pPr>
        <w:pStyle w:val="24"/>
        <w:numPr>
          <w:ilvl w:val="0"/>
          <w:numId w:val="21"/>
        </w:numPr>
        <w:shd w:val="clear" w:color="auto" w:fill="auto"/>
        <w:tabs>
          <w:tab w:val="left" w:pos="706"/>
        </w:tabs>
        <w:spacing w:line="326" w:lineRule="exact"/>
        <w:ind w:left="720" w:hanging="360"/>
        <w:jc w:val="left"/>
        <w:rPr>
          <w:sz w:val="24"/>
          <w:szCs w:val="24"/>
        </w:rPr>
      </w:pPr>
      <w:r w:rsidRPr="0068626B">
        <w:rPr>
          <w:sz w:val="24"/>
          <w:szCs w:val="24"/>
        </w:rPr>
        <w:lastRenderedPageBreak/>
        <w:t>кухонный рабочий;</w:t>
      </w:r>
    </w:p>
    <w:p w:rsidR="006A083C" w:rsidRPr="00045817" w:rsidRDefault="006A083C" w:rsidP="006A083C">
      <w:pPr>
        <w:pStyle w:val="24"/>
        <w:numPr>
          <w:ilvl w:val="0"/>
          <w:numId w:val="21"/>
        </w:numPr>
        <w:shd w:val="clear" w:color="auto" w:fill="auto"/>
        <w:tabs>
          <w:tab w:val="left" w:pos="706"/>
        </w:tabs>
        <w:spacing w:after="8" w:line="270" w:lineRule="exact"/>
        <w:ind w:left="720" w:hanging="360"/>
        <w:jc w:val="left"/>
        <w:rPr>
          <w:sz w:val="24"/>
          <w:szCs w:val="24"/>
        </w:rPr>
      </w:pPr>
      <w:r w:rsidRPr="0068626B">
        <w:rPr>
          <w:sz w:val="24"/>
          <w:szCs w:val="24"/>
        </w:rPr>
        <w:t>машинист по стирке и ремонту спецодежды;</w:t>
      </w:r>
    </w:p>
    <w:p w:rsidR="006A083C" w:rsidRPr="0068626B"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Pr>
          <w:sz w:val="24"/>
          <w:szCs w:val="24"/>
        </w:rPr>
        <w:t>документовед</w:t>
      </w:r>
      <w:r w:rsidRPr="0068626B">
        <w:rPr>
          <w:sz w:val="24"/>
          <w:szCs w:val="24"/>
        </w:rPr>
        <w:t>;</w:t>
      </w:r>
    </w:p>
    <w:p w:rsidR="006A083C" w:rsidRPr="0068626B"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sidRPr="0068626B">
        <w:rPr>
          <w:sz w:val="24"/>
          <w:szCs w:val="24"/>
        </w:rPr>
        <w:t>кастелянша;</w:t>
      </w:r>
    </w:p>
    <w:p w:rsidR="006A083C" w:rsidRPr="0068626B"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sidRPr="0068626B">
        <w:rPr>
          <w:sz w:val="24"/>
          <w:szCs w:val="24"/>
        </w:rPr>
        <w:t>младший воспитатель;</w:t>
      </w:r>
    </w:p>
    <w:p w:rsidR="006A083C" w:rsidRPr="0068626B" w:rsidRDefault="006A083C" w:rsidP="006A083C">
      <w:pPr>
        <w:pStyle w:val="24"/>
        <w:numPr>
          <w:ilvl w:val="0"/>
          <w:numId w:val="21"/>
        </w:numPr>
        <w:shd w:val="clear" w:color="auto" w:fill="auto"/>
        <w:tabs>
          <w:tab w:val="left" w:pos="706"/>
        </w:tabs>
        <w:spacing w:line="341" w:lineRule="exact"/>
        <w:ind w:left="720" w:hanging="360"/>
        <w:jc w:val="left"/>
        <w:rPr>
          <w:sz w:val="24"/>
          <w:szCs w:val="24"/>
        </w:rPr>
      </w:pPr>
      <w:r w:rsidRPr="0068626B">
        <w:rPr>
          <w:sz w:val="24"/>
          <w:szCs w:val="24"/>
        </w:rPr>
        <w:t>рабочий по комплексному ремонту и обслуживанию зданий;</w:t>
      </w:r>
    </w:p>
    <w:p w:rsidR="006A083C" w:rsidRPr="0068626B" w:rsidRDefault="006A083C" w:rsidP="006A083C">
      <w:pPr>
        <w:pStyle w:val="24"/>
        <w:numPr>
          <w:ilvl w:val="0"/>
          <w:numId w:val="21"/>
        </w:numPr>
        <w:shd w:val="clear" w:color="auto" w:fill="auto"/>
        <w:tabs>
          <w:tab w:val="left" w:pos="701"/>
        </w:tabs>
        <w:spacing w:line="341" w:lineRule="exact"/>
        <w:ind w:left="720" w:hanging="360"/>
        <w:jc w:val="left"/>
        <w:rPr>
          <w:sz w:val="24"/>
          <w:szCs w:val="24"/>
        </w:rPr>
      </w:pPr>
      <w:r w:rsidRPr="0068626B">
        <w:rPr>
          <w:sz w:val="24"/>
          <w:szCs w:val="24"/>
        </w:rPr>
        <w:t>уборщик служебных помещений.</w:t>
      </w:r>
    </w:p>
    <w:p w:rsidR="006A083C" w:rsidRPr="0068626B" w:rsidRDefault="006A083C" w:rsidP="006A083C">
      <w:pPr>
        <w:pStyle w:val="24"/>
        <w:numPr>
          <w:ilvl w:val="0"/>
          <w:numId w:val="28"/>
        </w:numPr>
        <w:shd w:val="clear" w:color="auto" w:fill="auto"/>
        <w:tabs>
          <w:tab w:val="left" w:pos="726"/>
        </w:tabs>
        <w:spacing w:line="326" w:lineRule="exact"/>
        <w:ind w:left="20" w:right="20" w:firstLine="0"/>
        <w:rPr>
          <w:sz w:val="24"/>
          <w:szCs w:val="24"/>
        </w:rPr>
      </w:pPr>
      <w:r w:rsidRPr="0068626B">
        <w:rPr>
          <w:sz w:val="24"/>
          <w:szCs w:val="24"/>
        </w:rPr>
        <w:t>Продолжительность рабочего времени - 40 часовая рабочая неделя на 1 ставку, установлен график сменности, начало и окончание работы в Приложении № 2 для следующих должностей:</w:t>
      </w:r>
    </w:p>
    <w:p w:rsidR="006A083C" w:rsidRPr="0068626B" w:rsidRDefault="006A083C" w:rsidP="006A083C">
      <w:pPr>
        <w:pStyle w:val="24"/>
        <w:numPr>
          <w:ilvl w:val="0"/>
          <w:numId w:val="21"/>
        </w:numPr>
        <w:shd w:val="clear" w:color="auto" w:fill="auto"/>
        <w:tabs>
          <w:tab w:val="left" w:pos="706"/>
        </w:tabs>
        <w:ind w:left="720" w:hanging="360"/>
        <w:jc w:val="left"/>
        <w:rPr>
          <w:sz w:val="24"/>
          <w:szCs w:val="24"/>
        </w:rPr>
      </w:pPr>
      <w:r w:rsidRPr="0068626B">
        <w:rPr>
          <w:sz w:val="24"/>
          <w:szCs w:val="24"/>
        </w:rPr>
        <w:t>повар.</w:t>
      </w:r>
    </w:p>
    <w:p w:rsidR="006A083C" w:rsidRPr="0068626B" w:rsidRDefault="006A083C" w:rsidP="006A083C">
      <w:pPr>
        <w:pStyle w:val="24"/>
        <w:numPr>
          <w:ilvl w:val="0"/>
          <w:numId w:val="28"/>
        </w:numPr>
        <w:shd w:val="clear" w:color="auto" w:fill="auto"/>
        <w:tabs>
          <w:tab w:val="left" w:pos="726"/>
        </w:tabs>
        <w:ind w:left="20" w:right="20" w:firstLine="0"/>
        <w:rPr>
          <w:sz w:val="24"/>
          <w:szCs w:val="24"/>
        </w:rPr>
      </w:pPr>
      <w:r w:rsidRPr="0068626B">
        <w:rPr>
          <w:sz w:val="24"/>
          <w:szCs w:val="24"/>
        </w:rPr>
        <w:t>Продолжительность рабочего времени - 40 часовая рабочая неделя на 1 ставку, начало работы: 06:00, окончание: 15:00, перерыв: 10:00 - 11:00 установлена для следующих должностей:</w:t>
      </w:r>
    </w:p>
    <w:p w:rsidR="006A083C" w:rsidRPr="0068626B" w:rsidRDefault="006A083C" w:rsidP="006A083C">
      <w:pPr>
        <w:pStyle w:val="24"/>
        <w:numPr>
          <w:ilvl w:val="0"/>
          <w:numId w:val="21"/>
        </w:numPr>
        <w:shd w:val="clear" w:color="auto" w:fill="auto"/>
        <w:tabs>
          <w:tab w:val="left" w:pos="706"/>
        </w:tabs>
        <w:ind w:left="720" w:hanging="360"/>
        <w:jc w:val="left"/>
        <w:rPr>
          <w:sz w:val="24"/>
          <w:szCs w:val="24"/>
        </w:rPr>
      </w:pPr>
      <w:r w:rsidRPr="0068626B">
        <w:rPr>
          <w:sz w:val="24"/>
          <w:szCs w:val="24"/>
        </w:rPr>
        <w:t>дворник.</w:t>
      </w:r>
    </w:p>
    <w:p w:rsidR="006A083C" w:rsidRPr="0068626B" w:rsidRDefault="006A083C" w:rsidP="006A083C">
      <w:pPr>
        <w:pStyle w:val="24"/>
        <w:numPr>
          <w:ilvl w:val="0"/>
          <w:numId w:val="28"/>
        </w:numPr>
        <w:shd w:val="clear" w:color="auto" w:fill="auto"/>
        <w:tabs>
          <w:tab w:val="left" w:pos="726"/>
        </w:tabs>
        <w:ind w:left="20" w:right="20" w:firstLine="0"/>
        <w:rPr>
          <w:sz w:val="24"/>
          <w:szCs w:val="24"/>
        </w:rPr>
      </w:pPr>
      <w:r w:rsidRPr="0068626B">
        <w:rPr>
          <w:sz w:val="24"/>
          <w:szCs w:val="24"/>
        </w:rPr>
        <w:t>Продолжительность рабочего времени - 36 часовая рабочая неделя, установлен график сменности, начало и окончание работы для следующих должностей:</w:t>
      </w:r>
    </w:p>
    <w:p w:rsidR="006A083C" w:rsidRPr="0068626B" w:rsidRDefault="006A083C" w:rsidP="006A083C">
      <w:pPr>
        <w:pStyle w:val="24"/>
        <w:numPr>
          <w:ilvl w:val="0"/>
          <w:numId w:val="21"/>
        </w:numPr>
        <w:shd w:val="clear" w:color="auto" w:fill="auto"/>
        <w:tabs>
          <w:tab w:val="left" w:pos="710"/>
        </w:tabs>
        <w:spacing w:after="3" w:line="270" w:lineRule="exact"/>
        <w:ind w:left="720" w:hanging="360"/>
        <w:jc w:val="left"/>
        <w:rPr>
          <w:sz w:val="24"/>
          <w:szCs w:val="24"/>
        </w:rPr>
      </w:pPr>
      <w:r w:rsidRPr="0068626B">
        <w:rPr>
          <w:sz w:val="24"/>
          <w:szCs w:val="24"/>
        </w:rPr>
        <w:t>старшему воспитателю;</w:t>
      </w:r>
    </w:p>
    <w:p w:rsidR="006A083C" w:rsidRPr="0068626B" w:rsidRDefault="006A083C" w:rsidP="006A083C">
      <w:pPr>
        <w:pStyle w:val="24"/>
        <w:numPr>
          <w:ilvl w:val="0"/>
          <w:numId w:val="21"/>
        </w:numPr>
        <w:shd w:val="clear" w:color="auto" w:fill="auto"/>
        <w:tabs>
          <w:tab w:val="left" w:pos="706"/>
        </w:tabs>
        <w:ind w:left="720" w:right="20" w:hanging="360"/>
        <w:jc w:val="left"/>
        <w:rPr>
          <w:sz w:val="24"/>
          <w:szCs w:val="24"/>
        </w:rPr>
      </w:pPr>
      <w:r w:rsidRPr="0068626B">
        <w:rPr>
          <w:sz w:val="24"/>
          <w:szCs w:val="24"/>
        </w:rPr>
        <w:t>воспитателю, непосредственно осуществляющие присмотр и уход за воспитанниками групп общеразвивающей направленности.</w:t>
      </w:r>
    </w:p>
    <w:p w:rsidR="006A083C" w:rsidRPr="0068626B" w:rsidRDefault="006A083C" w:rsidP="006A083C">
      <w:pPr>
        <w:pStyle w:val="24"/>
        <w:numPr>
          <w:ilvl w:val="0"/>
          <w:numId w:val="28"/>
        </w:numPr>
        <w:shd w:val="clear" w:color="auto" w:fill="auto"/>
        <w:tabs>
          <w:tab w:val="left" w:pos="721"/>
        </w:tabs>
        <w:ind w:left="20" w:right="20" w:firstLine="0"/>
        <w:rPr>
          <w:sz w:val="24"/>
          <w:szCs w:val="24"/>
        </w:rPr>
      </w:pPr>
      <w:r w:rsidRPr="0068626B">
        <w:rPr>
          <w:sz w:val="24"/>
          <w:szCs w:val="24"/>
        </w:rPr>
        <w:t>Продолжительность рабочего времени - 20 часовая рабочая неделя, начало работы: 08:00, окончание: 12:00. Согласно статьи 108 ТК РФ перерыв не предоставляется для следующих должностей:</w:t>
      </w:r>
    </w:p>
    <w:p w:rsidR="006A083C" w:rsidRPr="0068626B" w:rsidRDefault="006A083C" w:rsidP="006A083C">
      <w:pPr>
        <w:pStyle w:val="24"/>
        <w:numPr>
          <w:ilvl w:val="0"/>
          <w:numId w:val="21"/>
        </w:numPr>
        <w:shd w:val="clear" w:color="auto" w:fill="auto"/>
        <w:tabs>
          <w:tab w:val="left" w:pos="701"/>
        </w:tabs>
        <w:ind w:left="720" w:hanging="360"/>
        <w:jc w:val="left"/>
        <w:rPr>
          <w:sz w:val="24"/>
          <w:szCs w:val="24"/>
        </w:rPr>
      </w:pPr>
      <w:r w:rsidRPr="0068626B">
        <w:rPr>
          <w:sz w:val="24"/>
          <w:szCs w:val="24"/>
        </w:rPr>
        <w:t>учитель - логопед;</w:t>
      </w:r>
    </w:p>
    <w:p w:rsidR="006A083C" w:rsidRPr="0068626B" w:rsidRDefault="006A083C" w:rsidP="006A083C">
      <w:pPr>
        <w:pStyle w:val="24"/>
        <w:numPr>
          <w:ilvl w:val="0"/>
          <w:numId w:val="26"/>
        </w:numPr>
        <w:shd w:val="clear" w:color="auto" w:fill="auto"/>
        <w:tabs>
          <w:tab w:val="left" w:pos="1431"/>
        </w:tabs>
        <w:ind w:left="20" w:right="20" w:firstLine="720"/>
        <w:rPr>
          <w:sz w:val="24"/>
          <w:szCs w:val="24"/>
        </w:rPr>
      </w:pPr>
      <w:r w:rsidRPr="0068626B">
        <w:rPr>
          <w:sz w:val="24"/>
          <w:szCs w:val="24"/>
        </w:rPr>
        <w:t>Работа сверх нормального числа рабочих часов за учетный период (при наличии) оплачивается в полуторном размере за первые два часа, приходящиеся в среднем на каждый рабочий день учетного периода в двойном - за остальные сверхурочные работы.</w:t>
      </w:r>
    </w:p>
    <w:p w:rsidR="006A083C" w:rsidRPr="0068626B" w:rsidRDefault="006A083C" w:rsidP="006A083C">
      <w:pPr>
        <w:pStyle w:val="24"/>
        <w:shd w:val="clear" w:color="auto" w:fill="auto"/>
        <w:ind w:left="20" w:right="20" w:firstLine="720"/>
        <w:rPr>
          <w:sz w:val="24"/>
          <w:szCs w:val="24"/>
        </w:rPr>
      </w:pPr>
      <w:r w:rsidRPr="0068626B">
        <w:rPr>
          <w:sz w:val="24"/>
          <w:szCs w:val="24"/>
        </w:rPr>
        <w:t>Количество часов сверхурочной работы за учетный период определяется по формуле:</w:t>
      </w:r>
    </w:p>
    <w:p w:rsidR="006A083C" w:rsidRPr="0068626B" w:rsidRDefault="006A083C" w:rsidP="006A083C">
      <w:pPr>
        <w:pStyle w:val="26"/>
        <w:keepNext/>
        <w:keepLines/>
        <w:shd w:val="clear" w:color="auto" w:fill="auto"/>
        <w:ind w:left="4100"/>
        <w:rPr>
          <w:sz w:val="24"/>
          <w:szCs w:val="24"/>
        </w:rPr>
      </w:pPr>
      <w:bookmarkStart w:id="8" w:name="bookmark8"/>
      <w:r w:rsidRPr="0068626B">
        <w:rPr>
          <w:sz w:val="24"/>
          <w:szCs w:val="24"/>
        </w:rPr>
        <w:t>Кс = Кф - Кн,</w:t>
      </w:r>
      <w:bookmarkEnd w:id="8"/>
    </w:p>
    <w:p w:rsidR="006A083C" w:rsidRPr="0068626B" w:rsidRDefault="006A083C" w:rsidP="006A083C">
      <w:pPr>
        <w:pStyle w:val="24"/>
        <w:shd w:val="clear" w:color="auto" w:fill="auto"/>
        <w:ind w:left="20" w:firstLine="720"/>
        <w:rPr>
          <w:sz w:val="24"/>
          <w:szCs w:val="24"/>
        </w:rPr>
      </w:pPr>
      <w:r w:rsidRPr="0068626B">
        <w:rPr>
          <w:sz w:val="24"/>
          <w:szCs w:val="24"/>
        </w:rPr>
        <w:t>где:</w:t>
      </w:r>
    </w:p>
    <w:p w:rsidR="006A083C" w:rsidRPr="0068626B" w:rsidRDefault="006A083C" w:rsidP="006A083C">
      <w:pPr>
        <w:pStyle w:val="24"/>
        <w:shd w:val="clear" w:color="auto" w:fill="auto"/>
        <w:ind w:left="20" w:firstLine="0"/>
        <w:rPr>
          <w:sz w:val="24"/>
          <w:szCs w:val="24"/>
        </w:rPr>
      </w:pPr>
      <w:r w:rsidRPr="0068626B">
        <w:rPr>
          <w:sz w:val="24"/>
          <w:szCs w:val="24"/>
        </w:rPr>
        <w:t>Кс -количество сверхурочных часов;</w:t>
      </w:r>
    </w:p>
    <w:p w:rsidR="006A083C" w:rsidRPr="0068626B" w:rsidRDefault="006A083C" w:rsidP="006A083C">
      <w:pPr>
        <w:pStyle w:val="24"/>
        <w:shd w:val="clear" w:color="auto" w:fill="auto"/>
        <w:ind w:left="20" w:right="20" w:firstLine="0"/>
        <w:rPr>
          <w:sz w:val="24"/>
          <w:szCs w:val="24"/>
        </w:rPr>
      </w:pPr>
      <w:r w:rsidRPr="0068626B">
        <w:rPr>
          <w:sz w:val="24"/>
          <w:szCs w:val="24"/>
        </w:rPr>
        <w:t>Кф - фактически отработанные работником количество часов за учётный период; Кн - норма рабочего времени работника за учетный период (Кф) определяется по формуле:</w:t>
      </w:r>
    </w:p>
    <w:p w:rsidR="006A083C" w:rsidRPr="0068626B" w:rsidRDefault="006A083C" w:rsidP="006A083C">
      <w:pPr>
        <w:pStyle w:val="26"/>
        <w:keepNext/>
        <w:keepLines/>
        <w:shd w:val="clear" w:color="auto" w:fill="auto"/>
        <w:ind w:left="4100"/>
        <w:rPr>
          <w:sz w:val="24"/>
          <w:szCs w:val="24"/>
        </w:rPr>
      </w:pPr>
      <w:bookmarkStart w:id="9" w:name="bookmark9"/>
      <w:r w:rsidRPr="0068626B">
        <w:rPr>
          <w:sz w:val="24"/>
          <w:szCs w:val="24"/>
        </w:rPr>
        <w:t>Кф = Ко - Кп,</w:t>
      </w:r>
      <w:bookmarkEnd w:id="9"/>
    </w:p>
    <w:p w:rsidR="006A083C" w:rsidRPr="0068626B" w:rsidRDefault="006A083C" w:rsidP="006A083C">
      <w:pPr>
        <w:pStyle w:val="24"/>
        <w:shd w:val="clear" w:color="auto" w:fill="auto"/>
        <w:ind w:left="20" w:firstLine="0"/>
        <w:jc w:val="left"/>
        <w:rPr>
          <w:sz w:val="24"/>
          <w:szCs w:val="24"/>
        </w:rPr>
      </w:pPr>
      <w:r w:rsidRPr="0068626B">
        <w:rPr>
          <w:sz w:val="24"/>
          <w:szCs w:val="24"/>
        </w:rPr>
        <w:t>где:</w:t>
      </w:r>
    </w:p>
    <w:p w:rsidR="006A083C" w:rsidRPr="0068626B" w:rsidRDefault="006A083C" w:rsidP="006A083C">
      <w:pPr>
        <w:pStyle w:val="24"/>
        <w:shd w:val="clear" w:color="auto" w:fill="auto"/>
        <w:ind w:left="20" w:right="20" w:firstLine="0"/>
        <w:jc w:val="left"/>
        <w:rPr>
          <w:sz w:val="24"/>
          <w:szCs w:val="24"/>
        </w:rPr>
      </w:pPr>
      <w:r w:rsidRPr="0068626B">
        <w:rPr>
          <w:sz w:val="24"/>
          <w:szCs w:val="24"/>
        </w:rPr>
        <w:t>Ко - количество часов, отработанное работником за учетный период; Кп - количество часов на перерывы для отдыха и питания.</w:t>
      </w:r>
    </w:p>
    <w:p w:rsidR="006A083C" w:rsidRPr="0068626B" w:rsidRDefault="006A083C" w:rsidP="006A083C">
      <w:pPr>
        <w:pStyle w:val="24"/>
        <w:shd w:val="clear" w:color="auto" w:fill="auto"/>
        <w:ind w:left="20" w:right="20" w:firstLine="0"/>
        <w:jc w:val="left"/>
        <w:rPr>
          <w:sz w:val="24"/>
          <w:szCs w:val="24"/>
        </w:rPr>
      </w:pPr>
      <w:r w:rsidRPr="0068626B">
        <w:rPr>
          <w:sz w:val="24"/>
          <w:szCs w:val="24"/>
        </w:rPr>
        <w:t>Норма рабочего времени работника за учетный период (Кн) определяется по формуле:</w:t>
      </w:r>
    </w:p>
    <w:p w:rsidR="006A083C" w:rsidRPr="0068626B" w:rsidRDefault="006A083C" w:rsidP="006A083C">
      <w:pPr>
        <w:pStyle w:val="40"/>
        <w:keepNext/>
        <w:keepLines/>
        <w:shd w:val="clear" w:color="auto" w:fill="auto"/>
        <w:spacing w:before="0" w:after="0" w:line="322" w:lineRule="exact"/>
        <w:ind w:left="3900"/>
        <w:rPr>
          <w:sz w:val="24"/>
          <w:szCs w:val="24"/>
        </w:rPr>
      </w:pPr>
      <w:bookmarkStart w:id="10" w:name="bookmark10"/>
      <w:r w:rsidRPr="0068626B">
        <w:rPr>
          <w:sz w:val="24"/>
          <w:szCs w:val="24"/>
        </w:rPr>
        <w:t>Кн = Кпр - Косв</w:t>
      </w:r>
      <w:bookmarkEnd w:id="10"/>
    </w:p>
    <w:p w:rsidR="006A083C" w:rsidRPr="0068626B" w:rsidRDefault="006A083C" w:rsidP="006A083C">
      <w:pPr>
        <w:pStyle w:val="24"/>
        <w:shd w:val="clear" w:color="auto" w:fill="auto"/>
        <w:ind w:left="20" w:firstLine="0"/>
        <w:jc w:val="left"/>
        <w:rPr>
          <w:sz w:val="24"/>
          <w:szCs w:val="24"/>
        </w:rPr>
      </w:pPr>
      <w:r w:rsidRPr="0068626B">
        <w:rPr>
          <w:sz w:val="24"/>
          <w:szCs w:val="24"/>
        </w:rPr>
        <w:t>где:</w:t>
      </w:r>
    </w:p>
    <w:p w:rsidR="006A083C" w:rsidRPr="0068626B" w:rsidRDefault="006A083C" w:rsidP="006A083C">
      <w:pPr>
        <w:pStyle w:val="24"/>
        <w:shd w:val="clear" w:color="auto" w:fill="auto"/>
        <w:ind w:left="20" w:firstLine="0"/>
        <w:jc w:val="left"/>
        <w:rPr>
          <w:sz w:val="24"/>
          <w:szCs w:val="24"/>
        </w:rPr>
      </w:pPr>
      <w:r w:rsidRPr="0068626B">
        <w:rPr>
          <w:sz w:val="24"/>
          <w:szCs w:val="24"/>
        </w:rPr>
        <w:t>Кпр - норма рабочих часов за учетный период по производственному календарю;</w:t>
      </w:r>
    </w:p>
    <w:p w:rsidR="006A083C" w:rsidRPr="0068626B" w:rsidRDefault="006A083C" w:rsidP="006A083C">
      <w:pPr>
        <w:pStyle w:val="24"/>
        <w:shd w:val="clear" w:color="auto" w:fill="auto"/>
        <w:ind w:left="20" w:firstLine="0"/>
        <w:jc w:val="left"/>
        <w:rPr>
          <w:sz w:val="24"/>
          <w:szCs w:val="24"/>
        </w:rPr>
      </w:pPr>
      <w:r w:rsidRPr="0068626B">
        <w:rPr>
          <w:sz w:val="24"/>
          <w:szCs w:val="24"/>
        </w:rPr>
        <w:t>Косв - количество дней освобождения работника от работы в учетном периоде</w:t>
      </w:r>
    </w:p>
    <w:p w:rsidR="006A083C" w:rsidRPr="0068626B" w:rsidRDefault="006A083C" w:rsidP="006A083C">
      <w:pPr>
        <w:pStyle w:val="24"/>
        <w:shd w:val="clear" w:color="auto" w:fill="auto"/>
        <w:ind w:left="20" w:firstLine="0"/>
        <w:jc w:val="left"/>
        <w:rPr>
          <w:sz w:val="24"/>
          <w:szCs w:val="24"/>
        </w:rPr>
      </w:pPr>
      <w:r w:rsidRPr="0068626B">
        <w:rPr>
          <w:sz w:val="24"/>
          <w:szCs w:val="24"/>
        </w:rPr>
        <w:t>(количество дней отпуска и временной нетрудоспособности).</w:t>
      </w:r>
    </w:p>
    <w:p w:rsidR="006A083C" w:rsidRPr="0068626B" w:rsidRDefault="006A083C" w:rsidP="006A083C">
      <w:pPr>
        <w:pStyle w:val="24"/>
        <w:shd w:val="clear" w:color="auto" w:fill="auto"/>
        <w:ind w:left="20" w:firstLine="0"/>
        <w:jc w:val="left"/>
        <w:rPr>
          <w:sz w:val="24"/>
          <w:szCs w:val="24"/>
        </w:rPr>
      </w:pPr>
      <w:r w:rsidRPr="0068626B">
        <w:rPr>
          <w:sz w:val="24"/>
          <w:szCs w:val="24"/>
        </w:rPr>
        <w:t>Размер доплаты за сверхурочную работу в учетном периоде определяется по</w:t>
      </w:r>
    </w:p>
    <w:p w:rsidR="006A083C" w:rsidRPr="0068626B" w:rsidRDefault="006A083C" w:rsidP="006A083C">
      <w:pPr>
        <w:pStyle w:val="24"/>
        <w:shd w:val="clear" w:color="auto" w:fill="auto"/>
        <w:ind w:left="20" w:firstLine="0"/>
        <w:jc w:val="left"/>
        <w:rPr>
          <w:sz w:val="24"/>
          <w:szCs w:val="24"/>
        </w:rPr>
      </w:pPr>
      <w:r w:rsidRPr="0068626B">
        <w:rPr>
          <w:sz w:val="24"/>
          <w:szCs w:val="24"/>
        </w:rPr>
        <w:t>формуле:</w:t>
      </w:r>
    </w:p>
    <w:p w:rsidR="006A083C" w:rsidRPr="0068626B" w:rsidRDefault="006A083C" w:rsidP="006A083C">
      <w:pPr>
        <w:pStyle w:val="40"/>
        <w:keepNext/>
        <w:keepLines/>
        <w:shd w:val="clear" w:color="auto" w:fill="auto"/>
        <w:spacing w:before="0" w:after="0" w:line="322" w:lineRule="exact"/>
        <w:ind w:left="3900"/>
        <w:rPr>
          <w:sz w:val="24"/>
          <w:szCs w:val="24"/>
        </w:rPr>
      </w:pPr>
      <w:bookmarkStart w:id="11" w:name="bookmark11"/>
      <w:r w:rsidRPr="0068626B">
        <w:rPr>
          <w:sz w:val="24"/>
          <w:szCs w:val="24"/>
        </w:rPr>
        <w:t>С = Кс * Сч * Коэф,</w:t>
      </w:r>
      <w:bookmarkEnd w:id="11"/>
    </w:p>
    <w:p w:rsidR="006A083C" w:rsidRPr="0068626B" w:rsidRDefault="006A083C" w:rsidP="006A083C">
      <w:pPr>
        <w:pStyle w:val="24"/>
        <w:shd w:val="clear" w:color="auto" w:fill="auto"/>
        <w:ind w:left="20" w:firstLine="0"/>
        <w:jc w:val="left"/>
        <w:rPr>
          <w:sz w:val="24"/>
          <w:szCs w:val="24"/>
        </w:rPr>
      </w:pPr>
      <w:r w:rsidRPr="0068626B">
        <w:rPr>
          <w:sz w:val="24"/>
          <w:szCs w:val="24"/>
        </w:rPr>
        <w:t>где:</w:t>
      </w:r>
    </w:p>
    <w:p w:rsidR="006A083C" w:rsidRPr="0068626B" w:rsidRDefault="006A083C" w:rsidP="006A083C">
      <w:pPr>
        <w:pStyle w:val="24"/>
        <w:shd w:val="clear" w:color="auto" w:fill="auto"/>
        <w:ind w:left="20" w:right="20" w:firstLine="0"/>
        <w:jc w:val="left"/>
        <w:rPr>
          <w:sz w:val="24"/>
          <w:szCs w:val="24"/>
        </w:rPr>
      </w:pPr>
      <w:r w:rsidRPr="0068626B">
        <w:rPr>
          <w:sz w:val="24"/>
          <w:szCs w:val="24"/>
        </w:rPr>
        <w:lastRenderedPageBreak/>
        <w:t>С - размер доплаты за сверхурочную работу учетном периоде; Кс - количество сверхурочных часов; Сч - стоимость одного часа работы; Коэф - коэффициент для оплаты сверхурочных работ. Стоимость одного часа работы определяется по формуле:</w:t>
      </w:r>
    </w:p>
    <w:p w:rsidR="006A083C" w:rsidRPr="0068626B" w:rsidRDefault="006A083C" w:rsidP="006A083C">
      <w:pPr>
        <w:pStyle w:val="40"/>
        <w:keepNext/>
        <w:keepLines/>
        <w:shd w:val="clear" w:color="auto" w:fill="auto"/>
        <w:spacing w:before="0" w:after="0" w:line="322" w:lineRule="exact"/>
        <w:ind w:left="3900"/>
        <w:rPr>
          <w:sz w:val="24"/>
          <w:szCs w:val="24"/>
        </w:rPr>
      </w:pPr>
      <w:bookmarkStart w:id="12" w:name="bookmark12"/>
      <w:r w:rsidRPr="0068626B">
        <w:rPr>
          <w:sz w:val="24"/>
          <w:szCs w:val="24"/>
        </w:rPr>
        <w:t>Сч = Окл / Ксм,</w:t>
      </w:r>
      <w:bookmarkEnd w:id="12"/>
    </w:p>
    <w:p w:rsidR="006A083C" w:rsidRPr="0068626B" w:rsidRDefault="006A083C" w:rsidP="006A083C">
      <w:pPr>
        <w:pStyle w:val="24"/>
        <w:shd w:val="clear" w:color="auto" w:fill="auto"/>
        <w:ind w:left="20" w:firstLine="0"/>
        <w:jc w:val="left"/>
        <w:rPr>
          <w:sz w:val="24"/>
          <w:szCs w:val="24"/>
        </w:rPr>
      </w:pPr>
      <w:r w:rsidRPr="0068626B">
        <w:rPr>
          <w:sz w:val="24"/>
          <w:szCs w:val="24"/>
        </w:rPr>
        <w:t>где:</w:t>
      </w:r>
    </w:p>
    <w:p w:rsidR="006A083C" w:rsidRPr="0068626B" w:rsidRDefault="006A083C" w:rsidP="006A083C">
      <w:pPr>
        <w:pStyle w:val="24"/>
        <w:shd w:val="clear" w:color="auto" w:fill="auto"/>
        <w:ind w:left="20" w:right="20" w:firstLine="0"/>
        <w:jc w:val="left"/>
        <w:rPr>
          <w:sz w:val="24"/>
          <w:szCs w:val="24"/>
        </w:rPr>
      </w:pPr>
      <w:r w:rsidRPr="0068626B">
        <w:rPr>
          <w:sz w:val="24"/>
          <w:szCs w:val="24"/>
        </w:rPr>
        <w:t>Сч - стоимость одного часа работы; Окл - должностной клад работника;</w:t>
      </w:r>
    </w:p>
    <w:p w:rsidR="006A083C" w:rsidRPr="0068626B" w:rsidRDefault="006A083C" w:rsidP="006A083C">
      <w:pPr>
        <w:pStyle w:val="24"/>
        <w:shd w:val="clear" w:color="auto" w:fill="auto"/>
        <w:ind w:left="20" w:right="20" w:firstLine="0"/>
        <w:jc w:val="left"/>
        <w:rPr>
          <w:sz w:val="24"/>
          <w:szCs w:val="24"/>
        </w:rPr>
      </w:pPr>
      <w:r w:rsidRPr="0068626B">
        <w:rPr>
          <w:sz w:val="24"/>
          <w:szCs w:val="24"/>
        </w:rPr>
        <w:t>Ксм - среднемесячное количество часов за год по производственному календарю; Коэффициент для оплаты сверхурочных работ применяется в следующих размерах:</w:t>
      </w:r>
    </w:p>
    <w:p w:rsidR="006A083C" w:rsidRPr="0068626B" w:rsidRDefault="006A083C" w:rsidP="006A083C">
      <w:pPr>
        <w:pStyle w:val="24"/>
        <w:shd w:val="clear" w:color="auto" w:fill="auto"/>
        <w:ind w:left="20" w:firstLine="0"/>
        <w:jc w:val="left"/>
        <w:rPr>
          <w:sz w:val="24"/>
          <w:szCs w:val="24"/>
        </w:rPr>
      </w:pPr>
      <w:r w:rsidRPr="0068626B">
        <w:rPr>
          <w:sz w:val="24"/>
          <w:szCs w:val="24"/>
        </w:rPr>
        <w:t>1,5 - за первые два часа, приходящиеся в среднем на каждый рабочий день</w:t>
      </w:r>
    </w:p>
    <w:p w:rsidR="006A083C" w:rsidRPr="0068626B" w:rsidRDefault="006A083C" w:rsidP="006A083C">
      <w:pPr>
        <w:pStyle w:val="24"/>
        <w:shd w:val="clear" w:color="auto" w:fill="auto"/>
        <w:ind w:left="20" w:firstLine="0"/>
        <w:jc w:val="left"/>
        <w:rPr>
          <w:sz w:val="24"/>
          <w:szCs w:val="24"/>
        </w:rPr>
      </w:pPr>
      <w:r w:rsidRPr="0068626B">
        <w:rPr>
          <w:sz w:val="24"/>
          <w:szCs w:val="24"/>
        </w:rPr>
        <w:t>учетного периода, 2 - за остальные часы сверхурочной работы.</w:t>
      </w:r>
    </w:p>
    <w:p w:rsidR="006A083C" w:rsidRPr="0068626B" w:rsidRDefault="006A083C" w:rsidP="006A083C">
      <w:pPr>
        <w:pStyle w:val="24"/>
        <w:shd w:val="clear" w:color="auto" w:fill="auto"/>
        <w:spacing w:after="300"/>
        <w:ind w:left="20" w:firstLine="0"/>
        <w:jc w:val="left"/>
        <w:rPr>
          <w:sz w:val="24"/>
          <w:szCs w:val="24"/>
        </w:rPr>
      </w:pPr>
      <w:r w:rsidRPr="0068626B">
        <w:rPr>
          <w:sz w:val="24"/>
          <w:szCs w:val="24"/>
        </w:rPr>
        <w:t>Оплата производится до 01 марта года, следующего за учетным периодом.</w:t>
      </w:r>
    </w:p>
    <w:p w:rsidR="00501660" w:rsidRDefault="006A083C" w:rsidP="00501660">
      <w:pPr>
        <w:pStyle w:val="24"/>
        <w:shd w:val="clear" w:color="auto" w:fill="auto"/>
        <w:ind w:left="20" w:right="20" w:firstLine="840"/>
        <w:rPr>
          <w:sz w:val="24"/>
          <w:szCs w:val="24"/>
        </w:rPr>
      </w:pPr>
      <w:r w:rsidRPr="0068626B">
        <w:rPr>
          <w:rStyle w:val="af4"/>
          <w:sz w:val="24"/>
          <w:szCs w:val="24"/>
        </w:rPr>
        <w:t>6.11.</w:t>
      </w:r>
      <w:r w:rsidRPr="0068626B">
        <w:rPr>
          <w:sz w:val="24"/>
          <w:szCs w:val="24"/>
        </w:rPr>
        <w:t xml:space="preserve"> Режим рабочего времени и времени отдыха педагогических работников и иных работников ДОУ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 настоящими Особенностями с учётом:</w:t>
      </w:r>
    </w:p>
    <w:p w:rsidR="006A083C" w:rsidRPr="0068626B" w:rsidRDefault="006A083C" w:rsidP="00501660">
      <w:pPr>
        <w:pStyle w:val="24"/>
        <w:shd w:val="clear" w:color="auto" w:fill="auto"/>
        <w:ind w:left="20" w:right="20" w:firstLine="840"/>
        <w:rPr>
          <w:sz w:val="24"/>
          <w:szCs w:val="24"/>
        </w:rPr>
      </w:pPr>
      <w:r w:rsidRPr="0068626B">
        <w:rPr>
          <w:rStyle w:val="af4"/>
          <w:sz w:val="24"/>
          <w:szCs w:val="24"/>
        </w:rPr>
        <w:t>6.11.1.</w:t>
      </w:r>
      <w:r w:rsidRPr="0068626B">
        <w:rPr>
          <w:sz w:val="24"/>
          <w:szCs w:val="24"/>
        </w:rPr>
        <w:t xml:space="preserve">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 36204) (далее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6A083C" w:rsidRPr="0068626B" w:rsidRDefault="006A083C" w:rsidP="006A083C">
      <w:pPr>
        <w:pStyle w:val="24"/>
        <w:numPr>
          <w:ilvl w:val="0"/>
          <w:numId w:val="29"/>
        </w:numPr>
        <w:shd w:val="clear" w:color="auto" w:fill="auto"/>
        <w:tabs>
          <w:tab w:val="left" w:pos="870"/>
        </w:tabs>
        <w:ind w:left="860" w:right="20"/>
        <w:rPr>
          <w:sz w:val="24"/>
          <w:szCs w:val="24"/>
        </w:rPr>
      </w:pPr>
      <w:r w:rsidRPr="0068626B">
        <w:rPr>
          <w:sz w:val="24"/>
          <w:szCs w:val="24"/>
        </w:rPr>
        <w:t>объёма фактической учебной (тренировочной) нагрузки (педагогической работы) педагогических работников, определяемого в соответствии с приказом № 1601;</w:t>
      </w:r>
    </w:p>
    <w:p w:rsidR="006A083C" w:rsidRPr="0068626B" w:rsidRDefault="006A083C" w:rsidP="006A083C">
      <w:pPr>
        <w:pStyle w:val="24"/>
        <w:numPr>
          <w:ilvl w:val="0"/>
          <w:numId w:val="29"/>
        </w:numPr>
        <w:shd w:val="clear" w:color="auto" w:fill="auto"/>
        <w:tabs>
          <w:tab w:val="left" w:pos="865"/>
        </w:tabs>
        <w:ind w:left="860" w:right="20"/>
        <w:rPr>
          <w:sz w:val="24"/>
          <w:szCs w:val="24"/>
        </w:rPr>
      </w:pPr>
      <w:r w:rsidRPr="0068626B">
        <w:rPr>
          <w:sz w:val="24"/>
          <w:szCs w:val="24"/>
        </w:rPr>
        <w:t>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воспитанниками, творческой работы,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w:t>
      </w:r>
      <w:r w:rsidR="00501660">
        <w:rPr>
          <w:sz w:val="24"/>
          <w:szCs w:val="24"/>
        </w:rPr>
        <w:t>-</w:t>
      </w:r>
      <w:r w:rsidRPr="0068626B">
        <w:rPr>
          <w:sz w:val="24"/>
          <w:szCs w:val="24"/>
        </w:rPr>
        <w:t>оздоровительных, спортивных, творческих и иных мероприятий, проводимых с воспитанниками;</w:t>
      </w:r>
    </w:p>
    <w:p w:rsidR="006A083C" w:rsidRPr="0068626B" w:rsidRDefault="006A083C" w:rsidP="006A083C">
      <w:pPr>
        <w:pStyle w:val="24"/>
        <w:numPr>
          <w:ilvl w:val="0"/>
          <w:numId w:val="29"/>
        </w:numPr>
        <w:shd w:val="clear" w:color="auto" w:fill="auto"/>
        <w:tabs>
          <w:tab w:val="left" w:pos="865"/>
        </w:tabs>
        <w:ind w:left="860" w:right="20"/>
        <w:rPr>
          <w:sz w:val="24"/>
          <w:szCs w:val="24"/>
        </w:rPr>
      </w:pPr>
      <w:r w:rsidRPr="0068626B">
        <w:rPr>
          <w:sz w:val="24"/>
          <w:szCs w:val="24"/>
        </w:rPr>
        <w:t>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6A083C" w:rsidRPr="0068626B" w:rsidRDefault="006A083C" w:rsidP="006A083C">
      <w:pPr>
        <w:pStyle w:val="24"/>
        <w:numPr>
          <w:ilvl w:val="0"/>
          <w:numId w:val="30"/>
        </w:numPr>
        <w:shd w:val="clear" w:color="auto" w:fill="auto"/>
        <w:tabs>
          <w:tab w:val="left" w:pos="1431"/>
        </w:tabs>
        <w:ind w:left="20" w:right="20" w:firstLine="700"/>
        <w:rPr>
          <w:sz w:val="24"/>
          <w:szCs w:val="24"/>
        </w:rPr>
      </w:pPr>
      <w:r w:rsidRPr="0068626B">
        <w:rPr>
          <w:sz w:val="24"/>
          <w:szCs w:val="24"/>
        </w:rPr>
        <w:t>В группах с 12 часовым пребыванием воспитанников при 5</w:t>
      </w:r>
      <w:r w:rsidR="00501660">
        <w:rPr>
          <w:sz w:val="24"/>
          <w:szCs w:val="24"/>
        </w:rPr>
        <w:t xml:space="preserve"> </w:t>
      </w:r>
      <w:r w:rsidRPr="0068626B">
        <w:rPr>
          <w:sz w:val="24"/>
          <w:szCs w:val="24"/>
        </w:rPr>
        <w:t>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учётом выполнения каждым воспитателем нормы педагогической работы в течение 36 часов в неделю.</w:t>
      </w:r>
    </w:p>
    <w:p w:rsidR="006A083C" w:rsidRPr="0068626B" w:rsidRDefault="006A083C" w:rsidP="006A083C">
      <w:pPr>
        <w:pStyle w:val="24"/>
        <w:numPr>
          <w:ilvl w:val="0"/>
          <w:numId w:val="30"/>
        </w:numPr>
        <w:shd w:val="clear" w:color="auto" w:fill="auto"/>
        <w:tabs>
          <w:tab w:val="left" w:pos="1431"/>
        </w:tabs>
        <w:ind w:left="20" w:right="20" w:firstLine="700"/>
        <w:rPr>
          <w:sz w:val="24"/>
          <w:szCs w:val="24"/>
        </w:rPr>
      </w:pPr>
      <w:r w:rsidRPr="0068626B">
        <w:rPr>
          <w:sz w:val="24"/>
          <w:szCs w:val="24"/>
        </w:rPr>
        <w:t>Режим рабочего времени педагога-психолога в пределах 36 часовой рабочей недели регулируется правилами внутреннего трудового распорядка организации с учётом:</w:t>
      </w:r>
    </w:p>
    <w:p w:rsidR="006A083C" w:rsidRPr="0068626B" w:rsidRDefault="006A083C" w:rsidP="006A083C">
      <w:pPr>
        <w:pStyle w:val="24"/>
        <w:numPr>
          <w:ilvl w:val="0"/>
          <w:numId w:val="31"/>
        </w:numPr>
        <w:shd w:val="clear" w:color="auto" w:fill="auto"/>
        <w:tabs>
          <w:tab w:val="left" w:pos="865"/>
        </w:tabs>
        <w:ind w:left="860" w:right="20"/>
        <w:rPr>
          <w:sz w:val="24"/>
          <w:szCs w:val="24"/>
        </w:rPr>
      </w:pPr>
      <w:r w:rsidRPr="0068626B">
        <w:rPr>
          <w:sz w:val="24"/>
          <w:szCs w:val="24"/>
        </w:rPr>
        <w:lastRenderedPageBreak/>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рабочего времени;</w:t>
      </w:r>
    </w:p>
    <w:p w:rsidR="006A083C" w:rsidRPr="0068626B" w:rsidRDefault="006A083C" w:rsidP="006A083C">
      <w:pPr>
        <w:pStyle w:val="24"/>
        <w:numPr>
          <w:ilvl w:val="0"/>
          <w:numId w:val="31"/>
        </w:numPr>
        <w:shd w:val="clear" w:color="auto" w:fill="auto"/>
        <w:tabs>
          <w:tab w:val="left" w:pos="865"/>
        </w:tabs>
        <w:ind w:left="860" w:right="20"/>
        <w:rPr>
          <w:sz w:val="24"/>
          <w:szCs w:val="24"/>
        </w:rPr>
      </w:pPr>
      <w:r w:rsidRPr="0068626B">
        <w:rPr>
          <w:sz w:val="24"/>
          <w:szCs w:val="24"/>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отчётной документации.</w:t>
      </w:r>
    </w:p>
    <w:p w:rsidR="006A083C" w:rsidRPr="0068626B" w:rsidRDefault="006A083C" w:rsidP="006A083C">
      <w:pPr>
        <w:pStyle w:val="24"/>
        <w:numPr>
          <w:ilvl w:val="0"/>
          <w:numId w:val="30"/>
        </w:numPr>
        <w:shd w:val="clear" w:color="auto" w:fill="auto"/>
        <w:tabs>
          <w:tab w:val="left" w:pos="1431"/>
        </w:tabs>
        <w:ind w:left="20" w:right="20" w:firstLine="700"/>
        <w:rPr>
          <w:sz w:val="24"/>
          <w:szCs w:val="24"/>
        </w:rPr>
      </w:pPr>
      <w:r w:rsidRPr="0068626B">
        <w:rPr>
          <w:sz w:val="24"/>
          <w:szCs w:val="24"/>
        </w:rPr>
        <w:t>Режим работы руководителей образовательных организаций, должности которых п</w:t>
      </w:r>
      <w:r>
        <w:rPr>
          <w:sz w:val="24"/>
          <w:szCs w:val="24"/>
        </w:rPr>
        <w:t>р</w:t>
      </w:r>
      <w:r w:rsidRPr="0068626B">
        <w:rPr>
          <w:sz w:val="24"/>
          <w:szCs w:val="24"/>
        </w:rPr>
        <w:t>оименованы в разделе II номенклатуры должностей, определяется графиком работы с учётом необходимости обеспечения руководящих функций.</w:t>
      </w:r>
    </w:p>
    <w:p w:rsidR="006A083C" w:rsidRPr="0068626B" w:rsidRDefault="006A083C" w:rsidP="006A083C">
      <w:pPr>
        <w:pStyle w:val="24"/>
        <w:numPr>
          <w:ilvl w:val="0"/>
          <w:numId w:val="30"/>
        </w:numPr>
        <w:shd w:val="clear" w:color="auto" w:fill="auto"/>
        <w:tabs>
          <w:tab w:val="left" w:pos="1436"/>
        </w:tabs>
        <w:ind w:left="20" w:right="20" w:firstLine="700"/>
        <w:rPr>
          <w:sz w:val="24"/>
          <w:szCs w:val="24"/>
        </w:rPr>
      </w:pPr>
      <w:r w:rsidRPr="0068626B">
        <w:rPr>
          <w:sz w:val="24"/>
          <w:szCs w:val="24"/>
        </w:rPr>
        <w:t>В течение рабочего дня (смены) для педагогических работников и иных работников, чья продолжительность рабочего дня выше 20 часов в неделю,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ДОУ (приложения) или по соглашению между работником и работодателем.</w:t>
      </w:r>
    </w:p>
    <w:p w:rsidR="006A083C" w:rsidRPr="0068626B" w:rsidRDefault="006A083C" w:rsidP="006A083C">
      <w:pPr>
        <w:pStyle w:val="24"/>
        <w:numPr>
          <w:ilvl w:val="0"/>
          <w:numId w:val="30"/>
        </w:numPr>
        <w:shd w:val="clear" w:color="auto" w:fill="auto"/>
        <w:tabs>
          <w:tab w:val="left" w:pos="1436"/>
        </w:tabs>
        <w:ind w:left="20" w:right="20" w:firstLine="700"/>
        <w:rPr>
          <w:sz w:val="24"/>
          <w:szCs w:val="24"/>
        </w:rPr>
      </w:pPr>
      <w:r w:rsidRPr="0068626B">
        <w:rPr>
          <w:sz w:val="24"/>
          <w:szCs w:val="24"/>
        </w:rPr>
        <w:t>Воспитателям ДОУ перерыв для приёма пищи не устанавливается. Педагогическим работникам и иным работникам в таких случаях обеспечивается возможность приёма пищи в течение рабочего времени одновременно вместе с воспитан</w:t>
      </w:r>
      <w:r>
        <w:rPr>
          <w:sz w:val="24"/>
          <w:szCs w:val="24"/>
        </w:rPr>
        <w:t>никами</w:t>
      </w:r>
      <w:r w:rsidRPr="0068626B">
        <w:rPr>
          <w:sz w:val="24"/>
          <w:szCs w:val="24"/>
        </w:rPr>
        <w:t>.</w:t>
      </w:r>
    </w:p>
    <w:p w:rsidR="006A083C" w:rsidRPr="0068626B" w:rsidRDefault="006A083C" w:rsidP="006A083C">
      <w:pPr>
        <w:pStyle w:val="24"/>
        <w:numPr>
          <w:ilvl w:val="0"/>
          <w:numId w:val="30"/>
        </w:numPr>
        <w:shd w:val="clear" w:color="auto" w:fill="auto"/>
        <w:tabs>
          <w:tab w:val="left" w:pos="1436"/>
        </w:tabs>
        <w:ind w:left="20" w:right="20" w:firstLine="720"/>
        <w:rPr>
          <w:sz w:val="24"/>
          <w:szCs w:val="24"/>
        </w:rPr>
      </w:pPr>
      <w:r w:rsidRPr="0068626B">
        <w:rPr>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6A083C" w:rsidRPr="0068626B" w:rsidRDefault="006A083C" w:rsidP="006A083C">
      <w:pPr>
        <w:pStyle w:val="24"/>
        <w:numPr>
          <w:ilvl w:val="0"/>
          <w:numId w:val="30"/>
        </w:numPr>
        <w:shd w:val="clear" w:color="auto" w:fill="auto"/>
        <w:tabs>
          <w:tab w:val="left" w:pos="1436"/>
        </w:tabs>
        <w:ind w:left="20" w:right="20" w:firstLine="720"/>
        <w:rPr>
          <w:sz w:val="24"/>
          <w:szCs w:val="24"/>
        </w:rPr>
      </w:pPr>
      <w:r w:rsidRPr="0068626B">
        <w:rPr>
          <w:sz w:val="24"/>
          <w:szCs w:val="24"/>
        </w:rPr>
        <w:t>Графики сменности разрабатываются Работодателем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rsidR="006A083C" w:rsidRPr="0068626B" w:rsidRDefault="006A083C" w:rsidP="006A083C">
      <w:pPr>
        <w:pStyle w:val="24"/>
        <w:numPr>
          <w:ilvl w:val="0"/>
          <w:numId w:val="30"/>
        </w:numPr>
        <w:shd w:val="clear" w:color="auto" w:fill="auto"/>
        <w:tabs>
          <w:tab w:val="left" w:pos="1441"/>
        </w:tabs>
        <w:ind w:left="20" w:right="20" w:firstLine="720"/>
        <w:rPr>
          <w:sz w:val="24"/>
          <w:szCs w:val="24"/>
        </w:rPr>
      </w:pPr>
      <w:r w:rsidRPr="0068626B">
        <w:rPr>
          <w:sz w:val="24"/>
          <w:szCs w:val="24"/>
        </w:rPr>
        <w:t>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rsidR="006A083C" w:rsidRPr="0068626B" w:rsidRDefault="006A083C" w:rsidP="006A083C">
      <w:pPr>
        <w:pStyle w:val="24"/>
        <w:numPr>
          <w:ilvl w:val="0"/>
          <w:numId w:val="30"/>
        </w:numPr>
        <w:shd w:val="clear" w:color="auto" w:fill="auto"/>
        <w:tabs>
          <w:tab w:val="left" w:pos="1436"/>
        </w:tabs>
        <w:ind w:left="20" w:right="20" w:firstLine="720"/>
        <w:rPr>
          <w:sz w:val="24"/>
          <w:szCs w:val="24"/>
        </w:rPr>
      </w:pPr>
      <w:r w:rsidRPr="0068626B">
        <w:rPr>
          <w:sz w:val="24"/>
          <w:szCs w:val="24"/>
        </w:rPr>
        <w:t>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6A083C" w:rsidRPr="0068626B" w:rsidRDefault="006A083C" w:rsidP="006A083C">
      <w:pPr>
        <w:pStyle w:val="24"/>
        <w:numPr>
          <w:ilvl w:val="0"/>
          <w:numId w:val="30"/>
        </w:numPr>
        <w:shd w:val="clear" w:color="auto" w:fill="auto"/>
        <w:tabs>
          <w:tab w:val="left" w:pos="1446"/>
        </w:tabs>
        <w:ind w:left="20" w:right="20" w:firstLine="720"/>
        <w:rPr>
          <w:sz w:val="24"/>
          <w:szCs w:val="24"/>
        </w:rPr>
      </w:pPr>
      <w:r w:rsidRPr="0068626B">
        <w:rPr>
          <w:sz w:val="24"/>
          <w:szCs w:val="24"/>
        </w:rPr>
        <w:t>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6A083C" w:rsidRPr="0068626B" w:rsidRDefault="006A083C" w:rsidP="006A083C">
      <w:pPr>
        <w:pStyle w:val="24"/>
        <w:numPr>
          <w:ilvl w:val="0"/>
          <w:numId w:val="30"/>
        </w:numPr>
        <w:shd w:val="clear" w:color="auto" w:fill="auto"/>
        <w:tabs>
          <w:tab w:val="left" w:pos="1441"/>
        </w:tabs>
        <w:ind w:left="20" w:right="20" w:firstLine="720"/>
        <w:rPr>
          <w:sz w:val="24"/>
          <w:szCs w:val="24"/>
        </w:rPr>
      </w:pPr>
      <w:r w:rsidRPr="0068626B">
        <w:rPr>
          <w:sz w:val="24"/>
          <w:szCs w:val="24"/>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6A083C" w:rsidRPr="0068626B" w:rsidRDefault="006A083C" w:rsidP="006A083C">
      <w:pPr>
        <w:pStyle w:val="24"/>
        <w:numPr>
          <w:ilvl w:val="0"/>
          <w:numId w:val="30"/>
        </w:numPr>
        <w:shd w:val="clear" w:color="auto" w:fill="auto"/>
        <w:tabs>
          <w:tab w:val="left" w:pos="1503"/>
        </w:tabs>
        <w:ind w:left="20" w:right="20" w:firstLine="720"/>
        <w:rPr>
          <w:sz w:val="24"/>
          <w:szCs w:val="24"/>
        </w:rPr>
      </w:pPr>
      <w:r w:rsidRPr="0068626B">
        <w:rPr>
          <w:sz w:val="24"/>
          <w:szCs w:val="24"/>
        </w:rPr>
        <w:t>Работодатель отстраняет от работы (не допускает к работе) Работника:</w:t>
      </w:r>
    </w:p>
    <w:p w:rsidR="006A083C" w:rsidRPr="0068626B" w:rsidRDefault="006A083C" w:rsidP="006A083C">
      <w:pPr>
        <w:pStyle w:val="24"/>
        <w:numPr>
          <w:ilvl w:val="0"/>
          <w:numId w:val="32"/>
        </w:numPr>
        <w:shd w:val="clear" w:color="auto" w:fill="auto"/>
        <w:tabs>
          <w:tab w:val="left" w:pos="706"/>
        </w:tabs>
        <w:ind w:left="720" w:right="20" w:hanging="360"/>
        <w:rPr>
          <w:sz w:val="24"/>
          <w:szCs w:val="24"/>
        </w:rPr>
      </w:pPr>
      <w:r w:rsidRPr="0068626B">
        <w:rPr>
          <w:sz w:val="24"/>
          <w:szCs w:val="24"/>
        </w:rPr>
        <w:t>появившегося на работе в состоянии алкогольного, наркотического или токсического опьянения;</w:t>
      </w:r>
    </w:p>
    <w:p w:rsidR="006A083C" w:rsidRPr="0068626B" w:rsidRDefault="006A083C" w:rsidP="006A083C">
      <w:pPr>
        <w:pStyle w:val="24"/>
        <w:numPr>
          <w:ilvl w:val="0"/>
          <w:numId w:val="32"/>
        </w:numPr>
        <w:shd w:val="clear" w:color="auto" w:fill="auto"/>
        <w:tabs>
          <w:tab w:val="left" w:pos="706"/>
        </w:tabs>
        <w:ind w:left="720" w:right="20" w:hanging="360"/>
        <w:rPr>
          <w:sz w:val="24"/>
          <w:szCs w:val="24"/>
        </w:rPr>
      </w:pPr>
      <w:r w:rsidRPr="0068626B">
        <w:rPr>
          <w:sz w:val="24"/>
          <w:szCs w:val="24"/>
        </w:rPr>
        <w:lastRenderedPageBreak/>
        <w:t>не прошедшего в установленном порядке обучение и проверку знаний и навыков в области охраны труда;</w:t>
      </w:r>
    </w:p>
    <w:p w:rsidR="006A083C" w:rsidRPr="00045817" w:rsidRDefault="006A083C" w:rsidP="006A083C">
      <w:pPr>
        <w:pStyle w:val="24"/>
        <w:numPr>
          <w:ilvl w:val="0"/>
          <w:numId w:val="32"/>
        </w:numPr>
        <w:shd w:val="clear" w:color="auto" w:fill="auto"/>
        <w:tabs>
          <w:tab w:val="left" w:pos="706"/>
        </w:tabs>
        <w:spacing w:line="326" w:lineRule="exact"/>
        <w:ind w:left="720" w:right="20" w:hanging="360"/>
        <w:rPr>
          <w:sz w:val="24"/>
          <w:szCs w:val="24"/>
        </w:rPr>
      </w:pPr>
      <w:r w:rsidRPr="0068626B">
        <w:rPr>
          <w:sz w:val="24"/>
          <w:szCs w:val="24"/>
        </w:rPr>
        <w:t>не прошедшего в установленном порядке обязательный предварительный или периодический медицинский осмотр;</w:t>
      </w:r>
    </w:p>
    <w:p w:rsidR="006A083C" w:rsidRPr="00045817" w:rsidRDefault="006A083C" w:rsidP="006A083C">
      <w:pPr>
        <w:pStyle w:val="24"/>
        <w:numPr>
          <w:ilvl w:val="0"/>
          <w:numId w:val="32"/>
        </w:numPr>
        <w:shd w:val="clear" w:color="auto" w:fill="auto"/>
        <w:tabs>
          <w:tab w:val="left" w:pos="706"/>
        </w:tabs>
        <w:spacing w:line="326" w:lineRule="exact"/>
        <w:ind w:left="720" w:right="20" w:hanging="360"/>
        <w:rPr>
          <w:sz w:val="24"/>
          <w:szCs w:val="24"/>
        </w:rPr>
      </w:pPr>
      <w:r w:rsidRPr="0068626B">
        <w:rPr>
          <w:sz w:val="24"/>
          <w:szCs w:val="24"/>
        </w:rPr>
        <w:t>не прошедшего в ус</w:t>
      </w:r>
      <w:r>
        <w:rPr>
          <w:sz w:val="24"/>
          <w:szCs w:val="24"/>
        </w:rPr>
        <w:t>тановленном порядке обязательную</w:t>
      </w:r>
      <w:r w:rsidR="00501660">
        <w:rPr>
          <w:sz w:val="24"/>
          <w:szCs w:val="24"/>
        </w:rPr>
        <w:t xml:space="preserve"> </w:t>
      </w:r>
      <w:r>
        <w:rPr>
          <w:sz w:val="24"/>
          <w:szCs w:val="24"/>
        </w:rPr>
        <w:t>вакцинацию в соответствии Национальным календарём профилактических прививок</w:t>
      </w:r>
      <w:r w:rsidRPr="0068626B">
        <w:rPr>
          <w:sz w:val="24"/>
          <w:szCs w:val="24"/>
        </w:rPr>
        <w:t>;</w:t>
      </w:r>
    </w:p>
    <w:p w:rsidR="006A083C" w:rsidRPr="0068626B" w:rsidRDefault="006A083C" w:rsidP="006A083C">
      <w:pPr>
        <w:pStyle w:val="24"/>
        <w:numPr>
          <w:ilvl w:val="0"/>
          <w:numId w:val="32"/>
        </w:numPr>
        <w:shd w:val="clear" w:color="auto" w:fill="auto"/>
        <w:tabs>
          <w:tab w:val="left" w:pos="706"/>
        </w:tabs>
        <w:ind w:left="720" w:right="20" w:hanging="360"/>
        <w:rPr>
          <w:sz w:val="24"/>
          <w:szCs w:val="24"/>
        </w:rPr>
      </w:pPr>
      <w:r w:rsidRPr="0068626B">
        <w:rPr>
          <w:sz w:val="24"/>
          <w:szCs w:val="24"/>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A083C" w:rsidRPr="0068626B" w:rsidRDefault="006A083C" w:rsidP="006A083C">
      <w:pPr>
        <w:pStyle w:val="24"/>
        <w:numPr>
          <w:ilvl w:val="0"/>
          <w:numId w:val="32"/>
        </w:numPr>
        <w:shd w:val="clear" w:color="auto" w:fill="auto"/>
        <w:tabs>
          <w:tab w:val="left" w:pos="706"/>
        </w:tabs>
        <w:ind w:left="720" w:right="20" w:hanging="360"/>
        <w:rPr>
          <w:sz w:val="24"/>
          <w:szCs w:val="24"/>
        </w:rPr>
      </w:pPr>
      <w:r w:rsidRPr="0068626B">
        <w:rPr>
          <w:sz w:val="24"/>
          <w:szCs w:val="24"/>
        </w:rPr>
        <w:t>по требованиям органов и должностных лиц, уполномоченных федеральными законами и иными нормативными правовыми актами;</w:t>
      </w:r>
    </w:p>
    <w:p w:rsidR="006A083C" w:rsidRPr="0068626B" w:rsidRDefault="006A083C" w:rsidP="006A083C">
      <w:pPr>
        <w:pStyle w:val="24"/>
        <w:numPr>
          <w:ilvl w:val="0"/>
          <w:numId w:val="32"/>
        </w:numPr>
        <w:shd w:val="clear" w:color="auto" w:fill="auto"/>
        <w:tabs>
          <w:tab w:val="left" w:pos="706"/>
        </w:tabs>
        <w:ind w:left="720" w:right="20" w:hanging="360"/>
        <w:rPr>
          <w:sz w:val="24"/>
          <w:szCs w:val="24"/>
        </w:rPr>
      </w:pPr>
      <w:r w:rsidRPr="0068626B">
        <w:rPr>
          <w:sz w:val="24"/>
          <w:szCs w:val="24"/>
        </w:rPr>
        <w:t>в других случаях, предусмотренных ТК РФ, федеральными законами и иными нормативными правовыми актами.</w:t>
      </w:r>
    </w:p>
    <w:p w:rsidR="006A083C" w:rsidRPr="0068626B" w:rsidRDefault="006A083C" w:rsidP="006A083C">
      <w:pPr>
        <w:pStyle w:val="24"/>
        <w:numPr>
          <w:ilvl w:val="0"/>
          <w:numId w:val="30"/>
        </w:numPr>
        <w:shd w:val="clear" w:color="auto" w:fill="auto"/>
        <w:tabs>
          <w:tab w:val="left" w:pos="721"/>
        </w:tabs>
        <w:ind w:left="20" w:firstLine="720"/>
        <w:rPr>
          <w:sz w:val="24"/>
          <w:szCs w:val="24"/>
        </w:rPr>
      </w:pPr>
      <w:r w:rsidRPr="0068626B">
        <w:rPr>
          <w:sz w:val="24"/>
          <w:szCs w:val="24"/>
        </w:rPr>
        <w:t xml:space="preserve">Решение Работодателя об отстранении Работника от работы (о недопуске к работе) оформляется приказом (распоряжением) руководителя </w:t>
      </w:r>
      <w:r w:rsidRPr="0068626B">
        <w:rPr>
          <w:rStyle w:val="-1pt"/>
          <w:sz w:val="24"/>
          <w:szCs w:val="24"/>
        </w:rPr>
        <w:t xml:space="preserve">ДОУ, в </w:t>
      </w:r>
      <w:r w:rsidRPr="0068626B">
        <w:rPr>
          <w:sz w:val="24"/>
          <w:szCs w:val="24"/>
        </w:rPr>
        <w:t>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подпись.</w:t>
      </w:r>
    </w:p>
    <w:p w:rsidR="006A083C" w:rsidRPr="0068626B" w:rsidRDefault="006A083C" w:rsidP="006A083C">
      <w:pPr>
        <w:pStyle w:val="24"/>
        <w:numPr>
          <w:ilvl w:val="0"/>
          <w:numId w:val="30"/>
        </w:numPr>
        <w:shd w:val="clear" w:color="auto" w:fill="auto"/>
        <w:tabs>
          <w:tab w:val="left" w:pos="1436"/>
        </w:tabs>
        <w:ind w:left="20" w:right="20" w:firstLine="700"/>
        <w:rPr>
          <w:sz w:val="24"/>
          <w:szCs w:val="24"/>
        </w:rPr>
      </w:pPr>
      <w:r w:rsidRPr="0068626B">
        <w:rPr>
          <w:sz w:val="24"/>
          <w:szCs w:val="24"/>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подпись.</w:t>
      </w:r>
    </w:p>
    <w:p w:rsidR="006A083C" w:rsidRPr="0068626B" w:rsidRDefault="006A083C" w:rsidP="006A083C">
      <w:pPr>
        <w:pStyle w:val="24"/>
        <w:numPr>
          <w:ilvl w:val="0"/>
          <w:numId w:val="30"/>
        </w:numPr>
        <w:shd w:val="clear" w:color="auto" w:fill="auto"/>
        <w:tabs>
          <w:tab w:val="left" w:pos="1446"/>
        </w:tabs>
        <w:ind w:left="20" w:right="20" w:firstLine="700"/>
        <w:rPr>
          <w:sz w:val="24"/>
          <w:szCs w:val="24"/>
        </w:rPr>
      </w:pPr>
      <w:r w:rsidRPr="0068626B">
        <w:rPr>
          <w:sz w:val="24"/>
          <w:szCs w:val="24"/>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 81 ТК РФ в связи с однократным грубым нарушением трудовых обязанностей (совершенным прогулом).</w:t>
      </w:r>
    </w:p>
    <w:p w:rsidR="006A083C" w:rsidRPr="0068626B" w:rsidRDefault="006A083C" w:rsidP="006A083C">
      <w:pPr>
        <w:pStyle w:val="24"/>
        <w:numPr>
          <w:ilvl w:val="0"/>
          <w:numId w:val="30"/>
        </w:numPr>
        <w:shd w:val="clear" w:color="auto" w:fill="auto"/>
        <w:tabs>
          <w:tab w:val="left" w:pos="1436"/>
        </w:tabs>
        <w:ind w:left="20" w:right="20" w:firstLine="700"/>
        <w:rPr>
          <w:sz w:val="24"/>
          <w:szCs w:val="24"/>
        </w:rPr>
      </w:pPr>
      <w:r w:rsidRPr="0068626B">
        <w:rPr>
          <w:sz w:val="24"/>
          <w:szCs w:val="24"/>
        </w:rPr>
        <w:t>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ТК РФ.</w:t>
      </w:r>
    </w:p>
    <w:p w:rsidR="006A083C" w:rsidRPr="0068626B" w:rsidRDefault="006A083C" w:rsidP="006A083C">
      <w:pPr>
        <w:pStyle w:val="24"/>
        <w:numPr>
          <w:ilvl w:val="0"/>
          <w:numId w:val="30"/>
        </w:numPr>
        <w:shd w:val="clear" w:color="auto" w:fill="auto"/>
        <w:tabs>
          <w:tab w:val="left" w:pos="1431"/>
        </w:tabs>
        <w:ind w:left="20" w:right="20" w:firstLine="700"/>
        <w:rPr>
          <w:sz w:val="24"/>
          <w:szCs w:val="24"/>
        </w:rPr>
      </w:pPr>
      <w:r w:rsidRPr="0068626B">
        <w:rPr>
          <w:sz w:val="24"/>
          <w:szCs w:val="24"/>
        </w:rPr>
        <w:t>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w:t>
      </w:r>
    </w:p>
    <w:p w:rsidR="006A083C" w:rsidRPr="0068626B" w:rsidRDefault="006A083C" w:rsidP="006A083C">
      <w:pPr>
        <w:pStyle w:val="24"/>
        <w:numPr>
          <w:ilvl w:val="0"/>
          <w:numId w:val="30"/>
        </w:numPr>
        <w:shd w:val="clear" w:color="auto" w:fill="auto"/>
        <w:tabs>
          <w:tab w:val="left" w:pos="1431"/>
        </w:tabs>
        <w:ind w:left="20" w:right="20" w:firstLine="700"/>
        <w:rPr>
          <w:sz w:val="24"/>
          <w:szCs w:val="24"/>
        </w:rPr>
      </w:pPr>
      <w:r w:rsidRPr="0068626B">
        <w:rPr>
          <w:sz w:val="24"/>
          <w:szCs w:val="24"/>
        </w:rPr>
        <w:t>Работникам предоставляются ежегодные отпуска с сохранением места работы (должности) и среднего заработка.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профсоюзного комитета ДОУ, не позднее чем за 2 недели до наступления календарного года. О времени начала отпуска работник должен быть извещен не позднее, чем за 2 недели до его начала.</w:t>
      </w:r>
    </w:p>
    <w:p w:rsidR="006A083C" w:rsidRPr="0068626B" w:rsidRDefault="006A083C" w:rsidP="006A083C">
      <w:pPr>
        <w:pStyle w:val="24"/>
        <w:numPr>
          <w:ilvl w:val="0"/>
          <w:numId w:val="30"/>
        </w:numPr>
        <w:shd w:val="clear" w:color="auto" w:fill="auto"/>
        <w:tabs>
          <w:tab w:val="left" w:pos="1436"/>
        </w:tabs>
        <w:ind w:left="20" w:right="20" w:firstLine="700"/>
        <w:rPr>
          <w:sz w:val="24"/>
          <w:szCs w:val="24"/>
        </w:rPr>
      </w:pPr>
      <w:r w:rsidRPr="0068626B">
        <w:rPr>
          <w:sz w:val="24"/>
          <w:szCs w:val="24"/>
        </w:rPr>
        <w:t>В случаях, установленных действующим законодательством Российской Федерации, ежегодный оплачиваемый отпуск может быть продлен, перенесен на другой срок, разделен на части.</w:t>
      </w:r>
    </w:p>
    <w:p w:rsidR="006A083C" w:rsidRPr="0068626B" w:rsidRDefault="006A083C" w:rsidP="006A083C">
      <w:pPr>
        <w:pStyle w:val="24"/>
        <w:shd w:val="clear" w:color="auto" w:fill="auto"/>
        <w:ind w:left="20" w:right="20" w:firstLine="700"/>
        <w:rPr>
          <w:sz w:val="24"/>
          <w:szCs w:val="24"/>
        </w:rPr>
      </w:pPr>
      <w:r w:rsidRPr="0068626B">
        <w:rPr>
          <w:sz w:val="24"/>
          <w:szCs w:val="24"/>
        </w:rPr>
        <w:lastRenderedPageBreak/>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A083C" w:rsidRPr="0068626B" w:rsidRDefault="006A083C" w:rsidP="006A083C">
      <w:pPr>
        <w:pStyle w:val="24"/>
        <w:numPr>
          <w:ilvl w:val="0"/>
          <w:numId w:val="30"/>
        </w:numPr>
        <w:shd w:val="clear" w:color="auto" w:fill="auto"/>
        <w:tabs>
          <w:tab w:val="left" w:pos="1441"/>
        </w:tabs>
        <w:ind w:left="20" w:right="20" w:firstLine="700"/>
        <w:rPr>
          <w:sz w:val="24"/>
          <w:szCs w:val="24"/>
        </w:rPr>
      </w:pPr>
      <w:r w:rsidRPr="0068626B">
        <w:rPr>
          <w:sz w:val="24"/>
          <w:szCs w:val="24"/>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A083C" w:rsidRPr="0068626B" w:rsidRDefault="006A083C" w:rsidP="006A083C">
      <w:pPr>
        <w:pStyle w:val="24"/>
        <w:numPr>
          <w:ilvl w:val="0"/>
          <w:numId w:val="30"/>
        </w:numPr>
        <w:shd w:val="clear" w:color="auto" w:fill="auto"/>
        <w:tabs>
          <w:tab w:val="left" w:pos="1431"/>
        </w:tabs>
        <w:spacing w:after="600"/>
        <w:ind w:left="20" w:right="20" w:firstLine="700"/>
        <w:rPr>
          <w:sz w:val="24"/>
          <w:szCs w:val="24"/>
        </w:rPr>
      </w:pPr>
      <w:r w:rsidRPr="0068626B">
        <w:rPr>
          <w:sz w:val="24"/>
          <w:szCs w:val="24"/>
        </w:rPr>
        <w:t>Администрация ДОУ организует учет рабочего времени и его использования всеми сотрудниками ДОУ. В случае неявки на работу по болезни работник обязан незамедлительно известить об этом администрацию, а также предоставить лист временной нетрудоспособности в первый день выхода на работу.</w:t>
      </w:r>
    </w:p>
    <w:p w:rsidR="006A083C" w:rsidRPr="0068626B" w:rsidRDefault="006A083C" w:rsidP="006A083C">
      <w:pPr>
        <w:keepNext/>
        <w:keepLines/>
        <w:spacing w:line="322" w:lineRule="exact"/>
        <w:ind w:left="3660"/>
        <w:rPr>
          <w:sz w:val="24"/>
          <w:szCs w:val="24"/>
        </w:rPr>
      </w:pPr>
      <w:bookmarkStart w:id="13" w:name="bookmark13"/>
      <w:r w:rsidRPr="0068626B">
        <w:rPr>
          <w:sz w:val="24"/>
          <w:szCs w:val="24"/>
        </w:rPr>
        <w:t>7. Заработная плата</w:t>
      </w:r>
      <w:bookmarkEnd w:id="13"/>
    </w:p>
    <w:p w:rsidR="006A083C" w:rsidRPr="0068626B" w:rsidRDefault="006A083C" w:rsidP="006A083C">
      <w:pPr>
        <w:pStyle w:val="24"/>
        <w:numPr>
          <w:ilvl w:val="0"/>
          <w:numId w:val="33"/>
        </w:numPr>
        <w:shd w:val="clear" w:color="auto" w:fill="auto"/>
        <w:tabs>
          <w:tab w:val="left" w:pos="1436"/>
        </w:tabs>
        <w:ind w:left="20" w:right="20" w:firstLine="700"/>
        <w:rPr>
          <w:sz w:val="24"/>
          <w:szCs w:val="24"/>
        </w:rPr>
      </w:pPr>
      <w:r w:rsidRPr="0068626B">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6A083C" w:rsidRPr="0068626B" w:rsidRDefault="006A083C" w:rsidP="006A083C">
      <w:pPr>
        <w:pStyle w:val="24"/>
        <w:numPr>
          <w:ilvl w:val="0"/>
          <w:numId w:val="33"/>
        </w:numPr>
        <w:shd w:val="clear" w:color="auto" w:fill="auto"/>
        <w:tabs>
          <w:tab w:val="left" w:pos="1436"/>
        </w:tabs>
        <w:ind w:left="20" w:right="20" w:firstLine="700"/>
        <w:rPr>
          <w:sz w:val="24"/>
          <w:szCs w:val="24"/>
        </w:rPr>
      </w:pPr>
      <w:r w:rsidRPr="0068626B">
        <w:rPr>
          <w:sz w:val="24"/>
          <w:szCs w:val="24"/>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6A083C" w:rsidRPr="0068626B" w:rsidRDefault="006A083C" w:rsidP="006A083C">
      <w:pPr>
        <w:pStyle w:val="24"/>
        <w:numPr>
          <w:ilvl w:val="0"/>
          <w:numId w:val="33"/>
        </w:numPr>
        <w:shd w:val="clear" w:color="auto" w:fill="auto"/>
        <w:tabs>
          <w:tab w:val="left" w:pos="1431"/>
        </w:tabs>
        <w:ind w:left="20" w:right="20" w:firstLine="700"/>
        <w:rPr>
          <w:sz w:val="24"/>
          <w:szCs w:val="24"/>
        </w:rPr>
      </w:pPr>
      <w:r w:rsidRPr="0068626B">
        <w:rPr>
          <w:sz w:val="24"/>
          <w:szCs w:val="24"/>
        </w:rPr>
        <w:t>Заработная плата Работнику устанавливается трудовым договором в соответствии с действующими у Работодателя системами оплаты труда.</w:t>
      </w:r>
    </w:p>
    <w:p w:rsidR="006A083C" w:rsidRPr="0068626B" w:rsidRDefault="006A083C" w:rsidP="006A083C">
      <w:pPr>
        <w:pStyle w:val="24"/>
        <w:numPr>
          <w:ilvl w:val="0"/>
          <w:numId w:val="33"/>
        </w:numPr>
        <w:shd w:val="clear" w:color="auto" w:fill="auto"/>
        <w:tabs>
          <w:tab w:val="left" w:pos="1446"/>
        </w:tabs>
        <w:ind w:left="20" w:right="20" w:firstLine="700"/>
        <w:rPr>
          <w:sz w:val="24"/>
          <w:szCs w:val="24"/>
        </w:rPr>
      </w:pPr>
      <w:r w:rsidRPr="0068626B">
        <w:rPr>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6A083C" w:rsidRPr="0068626B" w:rsidRDefault="006A083C" w:rsidP="006A083C">
      <w:pPr>
        <w:pStyle w:val="24"/>
        <w:numPr>
          <w:ilvl w:val="0"/>
          <w:numId w:val="33"/>
        </w:numPr>
        <w:shd w:val="clear" w:color="auto" w:fill="auto"/>
        <w:tabs>
          <w:tab w:val="left" w:pos="1436"/>
        </w:tabs>
        <w:ind w:left="20" w:right="20" w:firstLine="700"/>
        <w:rPr>
          <w:sz w:val="24"/>
          <w:szCs w:val="24"/>
        </w:rPr>
      </w:pPr>
      <w:r w:rsidRPr="0068626B">
        <w:rPr>
          <w:sz w:val="24"/>
          <w:szCs w:val="24"/>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6A083C" w:rsidRPr="0068626B" w:rsidRDefault="006A083C" w:rsidP="006A083C">
      <w:pPr>
        <w:pStyle w:val="24"/>
        <w:numPr>
          <w:ilvl w:val="0"/>
          <w:numId w:val="33"/>
        </w:numPr>
        <w:shd w:val="clear" w:color="auto" w:fill="auto"/>
        <w:tabs>
          <w:tab w:val="left" w:pos="1436"/>
        </w:tabs>
        <w:ind w:left="20" w:right="20" w:firstLine="700"/>
        <w:rPr>
          <w:sz w:val="24"/>
          <w:szCs w:val="24"/>
        </w:rPr>
      </w:pPr>
      <w:r w:rsidRPr="0068626B">
        <w:rPr>
          <w:sz w:val="24"/>
          <w:szCs w:val="24"/>
        </w:rPr>
        <w:t>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rsidR="006A083C" w:rsidRPr="0068626B" w:rsidRDefault="006A083C" w:rsidP="006A083C">
      <w:pPr>
        <w:pStyle w:val="24"/>
        <w:numPr>
          <w:ilvl w:val="0"/>
          <w:numId w:val="33"/>
        </w:numPr>
        <w:shd w:val="clear" w:color="auto" w:fill="auto"/>
        <w:tabs>
          <w:tab w:val="left" w:pos="1426"/>
        </w:tabs>
        <w:ind w:left="1420" w:right="2540" w:hanging="700"/>
        <w:jc w:val="left"/>
        <w:rPr>
          <w:sz w:val="24"/>
          <w:szCs w:val="24"/>
        </w:rPr>
      </w:pPr>
      <w:r w:rsidRPr="0068626B">
        <w:rPr>
          <w:sz w:val="24"/>
          <w:szCs w:val="24"/>
        </w:rPr>
        <w:t>Заработная плата выплач</w:t>
      </w:r>
      <w:r>
        <w:rPr>
          <w:sz w:val="24"/>
          <w:szCs w:val="24"/>
        </w:rPr>
        <w:t xml:space="preserve">ивается два раза в месяц: до 27 </w:t>
      </w:r>
      <w:r w:rsidRPr="0068626B">
        <w:rPr>
          <w:sz w:val="24"/>
          <w:szCs w:val="24"/>
        </w:rPr>
        <w:t>числа текущего месяца;</w:t>
      </w:r>
    </w:p>
    <w:p w:rsidR="006A083C" w:rsidRPr="0068626B" w:rsidRDefault="006A083C" w:rsidP="006A083C">
      <w:pPr>
        <w:pStyle w:val="24"/>
        <w:shd w:val="clear" w:color="auto" w:fill="auto"/>
        <w:ind w:left="1420" w:firstLine="0"/>
        <w:jc w:val="left"/>
        <w:rPr>
          <w:sz w:val="24"/>
          <w:szCs w:val="24"/>
        </w:rPr>
      </w:pPr>
      <w:r w:rsidRPr="0068626B">
        <w:rPr>
          <w:sz w:val="24"/>
          <w:szCs w:val="24"/>
        </w:rPr>
        <w:t xml:space="preserve">до </w:t>
      </w:r>
      <w:r>
        <w:rPr>
          <w:sz w:val="24"/>
          <w:szCs w:val="24"/>
        </w:rPr>
        <w:t>11</w:t>
      </w:r>
      <w:r w:rsidRPr="0068626B">
        <w:rPr>
          <w:sz w:val="24"/>
          <w:szCs w:val="24"/>
        </w:rPr>
        <w:t xml:space="preserve"> числа последующего месяца.</w:t>
      </w:r>
    </w:p>
    <w:p w:rsidR="006A083C" w:rsidRPr="0068626B" w:rsidRDefault="006A083C" w:rsidP="006A083C">
      <w:pPr>
        <w:pStyle w:val="24"/>
        <w:numPr>
          <w:ilvl w:val="0"/>
          <w:numId w:val="33"/>
        </w:numPr>
        <w:shd w:val="clear" w:color="auto" w:fill="auto"/>
        <w:tabs>
          <w:tab w:val="left" w:pos="1436"/>
        </w:tabs>
        <w:ind w:left="20" w:right="20" w:firstLine="700"/>
        <w:rPr>
          <w:sz w:val="24"/>
          <w:szCs w:val="24"/>
        </w:rPr>
      </w:pPr>
      <w:r w:rsidRPr="0068626B">
        <w:rPr>
          <w:sz w:val="24"/>
          <w:szCs w:val="24"/>
        </w:rPr>
        <w:t>Заработная плата перечисляется Работнику на указанный работником счет в банке на условиях, определенных коллективным договором или трудовым договором.</w:t>
      </w:r>
    </w:p>
    <w:p w:rsidR="006A083C" w:rsidRPr="0068626B" w:rsidRDefault="006A083C" w:rsidP="006A083C">
      <w:pPr>
        <w:pStyle w:val="24"/>
        <w:numPr>
          <w:ilvl w:val="0"/>
          <w:numId w:val="33"/>
        </w:numPr>
        <w:shd w:val="clear" w:color="auto" w:fill="auto"/>
        <w:tabs>
          <w:tab w:val="left" w:pos="1431"/>
        </w:tabs>
        <w:ind w:left="20" w:right="20" w:firstLine="700"/>
        <w:rPr>
          <w:sz w:val="24"/>
          <w:szCs w:val="24"/>
        </w:rPr>
      </w:pPr>
      <w:r w:rsidRPr="0068626B">
        <w:rPr>
          <w:sz w:val="24"/>
          <w:szCs w:val="24"/>
        </w:rPr>
        <w:t>В случае совпадения дня выплаты с выходным или нерабочим праздничным днем выплата заработной платы производится накануне этого дня.</w:t>
      </w:r>
    </w:p>
    <w:p w:rsidR="006A083C" w:rsidRPr="00F40177" w:rsidRDefault="006A083C" w:rsidP="006A083C">
      <w:pPr>
        <w:pStyle w:val="24"/>
        <w:numPr>
          <w:ilvl w:val="0"/>
          <w:numId w:val="33"/>
        </w:numPr>
        <w:shd w:val="clear" w:color="auto" w:fill="auto"/>
        <w:tabs>
          <w:tab w:val="left" w:pos="1431"/>
        </w:tabs>
        <w:ind w:left="20" w:right="20" w:firstLine="700"/>
        <w:rPr>
          <w:sz w:val="24"/>
          <w:szCs w:val="24"/>
        </w:rPr>
      </w:pPr>
      <w:r w:rsidRPr="0068626B">
        <w:rPr>
          <w:sz w:val="24"/>
          <w:szCs w:val="24"/>
        </w:rPr>
        <w:t>При прекращении трудового договора выплата всех сумм, причитающихся Работнику от Работодателя, производится в день увольнения</w:t>
      </w:r>
      <w:r w:rsidR="00501660">
        <w:rPr>
          <w:sz w:val="24"/>
          <w:szCs w:val="24"/>
        </w:rPr>
        <w:t xml:space="preserve"> </w:t>
      </w:r>
      <w:r w:rsidRPr="00F40177">
        <w:rPr>
          <w:sz w:val="24"/>
          <w:szCs w:val="24"/>
        </w:rPr>
        <w:t>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A083C" w:rsidRPr="00501660" w:rsidRDefault="006A083C" w:rsidP="006A083C">
      <w:pPr>
        <w:pStyle w:val="40"/>
        <w:keepNext/>
        <w:keepLines/>
        <w:shd w:val="clear" w:color="auto" w:fill="auto"/>
        <w:spacing w:before="0" w:after="0" w:line="317" w:lineRule="exact"/>
        <w:ind w:left="2700"/>
        <w:rPr>
          <w:b/>
          <w:sz w:val="24"/>
          <w:szCs w:val="24"/>
        </w:rPr>
      </w:pPr>
      <w:bookmarkStart w:id="14" w:name="bookmark14"/>
      <w:r w:rsidRPr="00501660">
        <w:rPr>
          <w:b/>
          <w:sz w:val="24"/>
          <w:szCs w:val="24"/>
        </w:rPr>
        <w:lastRenderedPageBreak/>
        <w:t>8. Поощрения за успехи в работе</w:t>
      </w:r>
      <w:bookmarkEnd w:id="14"/>
    </w:p>
    <w:p w:rsidR="006A083C" w:rsidRPr="0068626B" w:rsidRDefault="006A083C" w:rsidP="006A083C">
      <w:pPr>
        <w:pStyle w:val="24"/>
        <w:numPr>
          <w:ilvl w:val="0"/>
          <w:numId w:val="34"/>
        </w:numPr>
        <w:shd w:val="clear" w:color="auto" w:fill="auto"/>
        <w:tabs>
          <w:tab w:val="left" w:pos="1436"/>
        </w:tabs>
        <w:spacing w:line="317" w:lineRule="exact"/>
        <w:ind w:left="20" w:right="20" w:firstLine="720"/>
        <w:rPr>
          <w:sz w:val="24"/>
          <w:szCs w:val="24"/>
        </w:rPr>
      </w:pPr>
      <w:r w:rsidRPr="0068626B">
        <w:rPr>
          <w:sz w:val="24"/>
          <w:szCs w:val="24"/>
        </w:rPr>
        <w:t>За успешное и добросовестное выполнение должностных обязанностей, продолжительную и безупречную работу, выполнение заданий особой важности и сложности и другие успехи в труде применяются следующие методы поощрения:</w:t>
      </w:r>
    </w:p>
    <w:p w:rsidR="006A083C" w:rsidRPr="0068626B" w:rsidRDefault="006A083C" w:rsidP="006A083C">
      <w:pPr>
        <w:pStyle w:val="24"/>
        <w:numPr>
          <w:ilvl w:val="0"/>
          <w:numId w:val="35"/>
        </w:numPr>
        <w:shd w:val="clear" w:color="auto" w:fill="auto"/>
        <w:tabs>
          <w:tab w:val="left" w:pos="730"/>
        </w:tabs>
        <w:spacing w:line="341" w:lineRule="exact"/>
        <w:ind w:left="380" w:firstLine="0"/>
        <w:jc w:val="left"/>
        <w:rPr>
          <w:sz w:val="24"/>
          <w:szCs w:val="24"/>
        </w:rPr>
      </w:pPr>
      <w:r w:rsidRPr="0068626B">
        <w:rPr>
          <w:sz w:val="24"/>
          <w:szCs w:val="24"/>
        </w:rPr>
        <w:t>объявление благодарности;</w:t>
      </w:r>
    </w:p>
    <w:p w:rsidR="006A083C" w:rsidRPr="0068626B" w:rsidRDefault="006A083C" w:rsidP="006A083C">
      <w:pPr>
        <w:pStyle w:val="24"/>
        <w:numPr>
          <w:ilvl w:val="0"/>
          <w:numId w:val="35"/>
        </w:numPr>
        <w:shd w:val="clear" w:color="auto" w:fill="auto"/>
        <w:tabs>
          <w:tab w:val="left" w:pos="730"/>
        </w:tabs>
        <w:spacing w:line="341" w:lineRule="exact"/>
        <w:ind w:left="380" w:firstLine="0"/>
        <w:jc w:val="left"/>
        <w:rPr>
          <w:sz w:val="24"/>
          <w:szCs w:val="24"/>
        </w:rPr>
      </w:pPr>
      <w:r w:rsidRPr="0068626B">
        <w:rPr>
          <w:sz w:val="24"/>
          <w:szCs w:val="24"/>
        </w:rPr>
        <w:t>единовременное денежное вознаграждение;</w:t>
      </w:r>
    </w:p>
    <w:p w:rsidR="006A083C" w:rsidRPr="0068626B" w:rsidRDefault="006A083C" w:rsidP="006A083C">
      <w:pPr>
        <w:pStyle w:val="24"/>
        <w:numPr>
          <w:ilvl w:val="0"/>
          <w:numId w:val="35"/>
        </w:numPr>
        <w:shd w:val="clear" w:color="auto" w:fill="auto"/>
        <w:tabs>
          <w:tab w:val="left" w:pos="730"/>
        </w:tabs>
        <w:spacing w:line="341" w:lineRule="exact"/>
        <w:ind w:left="380" w:firstLine="0"/>
        <w:jc w:val="left"/>
        <w:rPr>
          <w:sz w:val="24"/>
          <w:szCs w:val="24"/>
        </w:rPr>
      </w:pPr>
      <w:r w:rsidRPr="0068626B">
        <w:rPr>
          <w:sz w:val="24"/>
          <w:szCs w:val="24"/>
        </w:rPr>
        <w:t>объявление благодарности с денежным вознаграждением;</w:t>
      </w:r>
    </w:p>
    <w:p w:rsidR="006A083C" w:rsidRPr="0068626B" w:rsidRDefault="006A083C" w:rsidP="006A083C">
      <w:pPr>
        <w:pStyle w:val="24"/>
        <w:numPr>
          <w:ilvl w:val="0"/>
          <w:numId w:val="35"/>
        </w:numPr>
        <w:shd w:val="clear" w:color="auto" w:fill="auto"/>
        <w:tabs>
          <w:tab w:val="left" w:pos="726"/>
        </w:tabs>
        <w:spacing w:line="341" w:lineRule="exact"/>
        <w:ind w:left="380" w:firstLine="0"/>
        <w:jc w:val="left"/>
        <w:rPr>
          <w:sz w:val="24"/>
          <w:szCs w:val="24"/>
        </w:rPr>
      </w:pPr>
      <w:r w:rsidRPr="0068626B">
        <w:rPr>
          <w:sz w:val="24"/>
          <w:szCs w:val="24"/>
        </w:rPr>
        <w:t>награждение ценным подарком;</w:t>
      </w:r>
    </w:p>
    <w:p w:rsidR="006A083C" w:rsidRPr="0068626B" w:rsidRDefault="006A083C" w:rsidP="006A083C">
      <w:pPr>
        <w:pStyle w:val="24"/>
        <w:numPr>
          <w:ilvl w:val="0"/>
          <w:numId w:val="35"/>
        </w:numPr>
        <w:shd w:val="clear" w:color="auto" w:fill="auto"/>
        <w:tabs>
          <w:tab w:val="left" w:pos="726"/>
        </w:tabs>
        <w:spacing w:line="341" w:lineRule="exact"/>
        <w:ind w:left="380" w:firstLine="0"/>
        <w:jc w:val="left"/>
        <w:rPr>
          <w:sz w:val="24"/>
          <w:szCs w:val="24"/>
        </w:rPr>
      </w:pPr>
      <w:r w:rsidRPr="0068626B">
        <w:rPr>
          <w:sz w:val="24"/>
          <w:szCs w:val="24"/>
        </w:rPr>
        <w:t>награждение почетной грамотой;</w:t>
      </w:r>
    </w:p>
    <w:p w:rsidR="006A083C" w:rsidRPr="0068626B" w:rsidRDefault="006A083C" w:rsidP="006A083C">
      <w:pPr>
        <w:pStyle w:val="24"/>
        <w:numPr>
          <w:ilvl w:val="0"/>
          <w:numId w:val="35"/>
        </w:numPr>
        <w:shd w:val="clear" w:color="auto" w:fill="auto"/>
        <w:tabs>
          <w:tab w:val="left" w:pos="726"/>
        </w:tabs>
        <w:spacing w:line="341" w:lineRule="exact"/>
        <w:ind w:left="380" w:firstLine="0"/>
        <w:jc w:val="left"/>
        <w:rPr>
          <w:sz w:val="24"/>
          <w:szCs w:val="24"/>
        </w:rPr>
      </w:pPr>
      <w:r w:rsidRPr="0068626B">
        <w:rPr>
          <w:sz w:val="24"/>
          <w:szCs w:val="24"/>
        </w:rPr>
        <w:t>присвоение почетного звания;</w:t>
      </w:r>
    </w:p>
    <w:p w:rsidR="006A083C" w:rsidRPr="0068626B" w:rsidRDefault="006A083C" w:rsidP="006A083C">
      <w:pPr>
        <w:pStyle w:val="24"/>
        <w:numPr>
          <w:ilvl w:val="0"/>
          <w:numId w:val="35"/>
        </w:numPr>
        <w:shd w:val="clear" w:color="auto" w:fill="auto"/>
        <w:tabs>
          <w:tab w:val="left" w:pos="726"/>
        </w:tabs>
        <w:ind w:left="380" w:firstLine="0"/>
        <w:jc w:val="left"/>
        <w:rPr>
          <w:sz w:val="24"/>
          <w:szCs w:val="24"/>
        </w:rPr>
      </w:pPr>
      <w:r w:rsidRPr="0068626B">
        <w:rPr>
          <w:sz w:val="24"/>
          <w:szCs w:val="24"/>
        </w:rPr>
        <w:t>награждение орденами и медалями.</w:t>
      </w:r>
    </w:p>
    <w:p w:rsidR="006A083C" w:rsidRPr="0068626B" w:rsidRDefault="006A083C" w:rsidP="006A083C">
      <w:pPr>
        <w:pStyle w:val="24"/>
        <w:numPr>
          <w:ilvl w:val="0"/>
          <w:numId w:val="34"/>
        </w:numPr>
        <w:shd w:val="clear" w:color="auto" w:fill="auto"/>
        <w:tabs>
          <w:tab w:val="left" w:pos="1431"/>
        </w:tabs>
        <w:spacing w:after="300"/>
        <w:ind w:left="20" w:right="20" w:firstLine="720"/>
        <w:rPr>
          <w:sz w:val="24"/>
          <w:szCs w:val="24"/>
        </w:rPr>
      </w:pPr>
      <w:r w:rsidRPr="0068626B">
        <w:rPr>
          <w:sz w:val="24"/>
          <w:szCs w:val="24"/>
        </w:rPr>
        <w:t>Поощрения оформляютс</w:t>
      </w:r>
      <w:r>
        <w:rPr>
          <w:sz w:val="24"/>
          <w:szCs w:val="24"/>
        </w:rPr>
        <w:t>я приказом, доводятся до сведени</w:t>
      </w:r>
      <w:r w:rsidRPr="0068626B">
        <w:rPr>
          <w:sz w:val="24"/>
          <w:szCs w:val="24"/>
        </w:rPr>
        <w:t>я работника и заносятся в трудовую книжку и его личное дело.</w:t>
      </w:r>
    </w:p>
    <w:p w:rsidR="006A083C" w:rsidRPr="00501660" w:rsidRDefault="006A083C" w:rsidP="006A083C">
      <w:pPr>
        <w:pStyle w:val="40"/>
        <w:keepNext/>
        <w:keepLines/>
        <w:shd w:val="clear" w:color="auto" w:fill="auto"/>
        <w:spacing w:before="0" w:after="0" w:line="322" w:lineRule="exact"/>
        <w:ind w:left="1180"/>
        <w:rPr>
          <w:b/>
          <w:sz w:val="24"/>
          <w:szCs w:val="24"/>
        </w:rPr>
      </w:pPr>
      <w:bookmarkStart w:id="15" w:name="bookmark15"/>
      <w:r w:rsidRPr="00501660">
        <w:rPr>
          <w:b/>
          <w:sz w:val="24"/>
          <w:szCs w:val="24"/>
        </w:rPr>
        <w:t>9. Ответственность за нарушение трудовой дисциплины</w:t>
      </w:r>
      <w:bookmarkEnd w:id="15"/>
    </w:p>
    <w:p w:rsidR="006A083C" w:rsidRPr="0068626B" w:rsidRDefault="006A083C" w:rsidP="006A083C">
      <w:pPr>
        <w:pStyle w:val="24"/>
        <w:numPr>
          <w:ilvl w:val="0"/>
          <w:numId w:val="36"/>
        </w:numPr>
        <w:shd w:val="clear" w:color="auto" w:fill="auto"/>
        <w:tabs>
          <w:tab w:val="left" w:pos="1436"/>
        </w:tabs>
        <w:ind w:left="20" w:right="20" w:firstLine="720"/>
        <w:rPr>
          <w:sz w:val="24"/>
          <w:szCs w:val="24"/>
        </w:rPr>
      </w:pPr>
      <w:r w:rsidRPr="0068626B">
        <w:rPr>
          <w:sz w:val="24"/>
          <w:szCs w:val="24"/>
        </w:rPr>
        <w:t>Работники обязаны подчиняться Работодателю, выполнять его указания, связанные с трудовой деятельностью, а также приказы и распоряжения.</w:t>
      </w:r>
    </w:p>
    <w:p w:rsidR="006A083C" w:rsidRPr="0068626B" w:rsidRDefault="006A083C" w:rsidP="006A083C">
      <w:pPr>
        <w:pStyle w:val="24"/>
        <w:numPr>
          <w:ilvl w:val="0"/>
          <w:numId w:val="36"/>
        </w:numPr>
        <w:shd w:val="clear" w:color="auto" w:fill="auto"/>
        <w:tabs>
          <w:tab w:val="left" w:pos="1436"/>
        </w:tabs>
        <w:ind w:left="20" w:right="20" w:firstLine="720"/>
        <w:rPr>
          <w:sz w:val="24"/>
          <w:szCs w:val="24"/>
        </w:rPr>
      </w:pPr>
      <w:r w:rsidRPr="0068626B">
        <w:rPr>
          <w:sz w:val="24"/>
          <w:szCs w:val="24"/>
        </w:rPr>
        <w:t>Работники обязаны проявлять взаимную вежливость, уважение, терпимость, соблюдать трудовую дисциплину, профессиональную этику.</w:t>
      </w:r>
    </w:p>
    <w:p w:rsidR="006A083C" w:rsidRPr="0068626B" w:rsidRDefault="006A083C" w:rsidP="006A083C">
      <w:pPr>
        <w:pStyle w:val="24"/>
        <w:numPr>
          <w:ilvl w:val="0"/>
          <w:numId w:val="36"/>
        </w:numPr>
        <w:shd w:val="clear" w:color="auto" w:fill="auto"/>
        <w:tabs>
          <w:tab w:val="left" w:pos="1441"/>
        </w:tabs>
        <w:ind w:left="20" w:right="20" w:firstLine="720"/>
        <w:rPr>
          <w:sz w:val="24"/>
          <w:szCs w:val="24"/>
        </w:rPr>
      </w:pPr>
      <w:r w:rsidRPr="0068626B">
        <w:rPr>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rsidR="006A083C" w:rsidRPr="0068626B" w:rsidRDefault="006A083C" w:rsidP="006A083C">
      <w:pPr>
        <w:pStyle w:val="24"/>
        <w:numPr>
          <w:ilvl w:val="0"/>
          <w:numId w:val="35"/>
        </w:numPr>
        <w:shd w:val="clear" w:color="auto" w:fill="auto"/>
        <w:tabs>
          <w:tab w:val="left" w:pos="721"/>
        </w:tabs>
        <w:spacing w:line="270" w:lineRule="exact"/>
        <w:ind w:left="380" w:firstLine="0"/>
        <w:jc w:val="left"/>
        <w:rPr>
          <w:sz w:val="24"/>
          <w:szCs w:val="24"/>
        </w:rPr>
      </w:pPr>
      <w:r w:rsidRPr="0068626B">
        <w:rPr>
          <w:sz w:val="24"/>
          <w:szCs w:val="24"/>
        </w:rPr>
        <w:t>замечание;</w:t>
      </w:r>
    </w:p>
    <w:p w:rsidR="006A083C" w:rsidRPr="0068626B" w:rsidRDefault="006A083C" w:rsidP="006A083C">
      <w:pPr>
        <w:pStyle w:val="24"/>
        <w:numPr>
          <w:ilvl w:val="0"/>
          <w:numId w:val="35"/>
        </w:numPr>
        <w:shd w:val="clear" w:color="auto" w:fill="auto"/>
        <w:tabs>
          <w:tab w:val="left" w:pos="726"/>
        </w:tabs>
        <w:spacing w:line="270" w:lineRule="exact"/>
        <w:ind w:left="380" w:firstLine="0"/>
        <w:jc w:val="left"/>
        <w:rPr>
          <w:sz w:val="24"/>
          <w:szCs w:val="24"/>
        </w:rPr>
      </w:pPr>
      <w:r w:rsidRPr="0068626B">
        <w:rPr>
          <w:sz w:val="24"/>
          <w:szCs w:val="24"/>
        </w:rPr>
        <w:t>выговор;</w:t>
      </w:r>
    </w:p>
    <w:p w:rsidR="006A083C" w:rsidRPr="0068626B" w:rsidRDefault="006A083C" w:rsidP="006A083C">
      <w:pPr>
        <w:pStyle w:val="24"/>
        <w:numPr>
          <w:ilvl w:val="0"/>
          <w:numId w:val="35"/>
        </w:numPr>
        <w:shd w:val="clear" w:color="auto" w:fill="auto"/>
        <w:tabs>
          <w:tab w:val="left" w:pos="721"/>
        </w:tabs>
        <w:ind w:left="380" w:firstLine="0"/>
        <w:jc w:val="left"/>
        <w:rPr>
          <w:sz w:val="24"/>
          <w:szCs w:val="24"/>
        </w:rPr>
      </w:pPr>
      <w:r w:rsidRPr="0068626B">
        <w:rPr>
          <w:sz w:val="24"/>
          <w:szCs w:val="24"/>
        </w:rPr>
        <w:t>увольнение по соответствующим основаниям, предусмотренным ТК РФ.</w:t>
      </w:r>
    </w:p>
    <w:p w:rsidR="006A083C" w:rsidRPr="0068626B" w:rsidRDefault="006A083C" w:rsidP="006A083C">
      <w:pPr>
        <w:pStyle w:val="24"/>
        <w:numPr>
          <w:ilvl w:val="0"/>
          <w:numId w:val="36"/>
        </w:numPr>
        <w:shd w:val="clear" w:color="auto" w:fill="auto"/>
        <w:tabs>
          <w:tab w:val="left" w:pos="1441"/>
        </w:tabs>
        <w:ind w:left="20" w:right="20" w:firstLine="720"/>
        <w:rPr>
          <w:sz w:val="24"/>
          <w:szCs w:val="24"/>
        </w:rPr>
      </w:pPr>
      <w:r w:rsidRPr="0068626B">
        <w:rPr>
          <w:sz w:val="24"/>
          <w:szCs w:val="24"/>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6A083C" w:rsidRPr="0068626B" w:rsidRDefault="006A083C" w:rsidP="006A083C">
      <w:pPr>
        <w:pStyle w:val="24"/>
        <w:numPr>
          <w:ilvl w:val="0"/>
          <w:numId w:val="36"/>
        </w:numPr>
        <w:shd w:val="clear" w:color="auto" w:fill="auto"/>
        <w:tabs>
          <w:tab w:val="left" w:pos="1431"/>
        </w:tabs>
        <w:ind w:left="20" w:right="20" w:firstLine="720"/>
        <w:rPr>
          <w:sz w:val="24"/>
          <w:szCs w:val="24"/>
        </w:rPr>
      </w:pPr>
      <w:r w:rsidRPr="0068626B">
        <w:rPr>
          <w:sz w:val="24"/>
          <w:szCs w:val="24"/>
        </w:rPr>
        <w:t>За каждый дисциплинарный проступок может быть применено только одно дисциплинарное взыскание.</w:t>
      </w:r>
    </w:p>
    <w:p w:rsidR="006A083C" w:rsidRPr="0068626B" w:rsidRDefault="006A083C" w:rsidP="006A083C">
      <w:pPr>
        <w:pStyle w:val="24"/>
        <w:numPr>
          <w:ilvl w:val="0"/>
          <w:numId w:val="36"/>
        </w:numPr>
        <w:shd w:val="clear" w:color="auto" w:fill="auto"/>
        <w:tabs>
          <w:tab w:val="left" w:pos="1446"/>
        </w:tabs>
        <w:ind w:left="20" w:right="20" w:firstLine="720"/>
        <w:rPr>
          <w:sz w:val="24"/>
          <w:szCs w:val="24"/>
        </w:rPr>
      </w:pPr>
      <w:r w:rsidRPr="0068626B">
        <w:rPr>
          <w:sz w:val="24"/>
          <w:szCs w:val="24"/>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6A083C" w:rsidRPr="0068626B" w:rsidRDefault="006A083C" w:rsidP="006A083C">
      <w:pPr>
        <w:pStyle w:val="24"/>
        <w:numPr>
          <w:ilvl w:val="0"/>
          <w:numId w:val="36"/>
        </w:numPr>
        <w:shd w:val="clear" w:color="auto" w:fill="auto"/>
        <w:tabs>
          <w:tab w:val="left" w:pos="1431"/>
        </w:tabs>
        <w:ind w:left="20" w:right="20" w:firstLine="700"/>
        <w:rPr>
          <w:sz w:val="24"/>
          <w:szCs w:val="24"/>
        </w:rPr>
      </w:pPr>
      <w:r w:rsidRPr="0068626B">
        <w:rPr>
          <w:sz w:val="24"/>
          <w:szCs w:val="24"/>
        </w:rPr>
        <w:t>Непредоставление Работником объяснения не является препятствием для применения дисциплинарного взыскания.</w:t>
      </w:r>
    </w:p>
    <w:p w:rsidR="006A083C" w:rsidRPr="0068626B" w:rsidRDefault="006A083C" w:rsidP="006A083C">
      <w:pPr>
        <w:pStyle w:val="24"/>
        <w:numPr>
          <w:ilvl w:val="0"/>
          <w:numId w:val="36"/>
        </w:numPr>
        <w:shd w:val="clear" w:color="auto" w:fill="auto"/>
        <w:tabs>
          <w:tab w:val="left" w:pos="1431"/>
        </w:tabs>
        <w:ind w:left="20" w:right="20" w:firstLine="700"/>
        <w:rPr>
          <w:sz w:val="24"/>
          <w:szCs w:val="24"/>
        </w:rPr>
      </w:pPr>
      <w:r w:rsidRPr="0068626B">
        <w:rPr>
          <w:sz w:val="24"/>
          <w:szCs w:val="24"/>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6A083C" w:rsidRPr="0068626B" w:rsidRDefault="006A083C" w:rsidP="006A083C">
      <w:pPr>
        <w:pStyle w:val="24"/>
        <w:numPr>
          <w:ilvl w:val="0"/>
          <w:numId w:val="36"/>
        </w:numPr>
        <w:shd w:val="clear" w:color="auto" w:fill="auto"/>
        <w:tabs>
          <w:tab w:val="left" w:pos="1436"/>
        </w:tabs>
        <w:ind w:left="20" w:right="20" w:firstLine="700"/>
        <w:rPr>
          <w:sz w:val="24"/>
          <w:szCs w:val="24"/>
        </w:rPr>
      </w:pPr>
      <w:r w:rsidRPr="0068626B">
        <w:rPr>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A083C" w:rsidRPr="0068626B" w:rsidRDefault="006A083C" w:rsidP="006A083C">
      <w:pPr>
        <w:pStyle w:val="24"/>
        <w:numPr>
          <w:ilvl w:val="0"/>
          <w:numId w:val="36"/>
        </w:numPr>
        <w:shd w:val="clear" w:color="auto" w:fill="auto"/>
        <w:tabs>
          <w:tab w:val="left" w:pos="1441"/>
        </w:tabs>
        <w:ind w:left="20" w:right="20" w:firstLine="700"/>
        <w:rPr>
          <w:sz w:val="24"/>
          <w:szCs w:val="24"/>
        </w:rPr>
      </w:pPr>
      <w:r w:rsidRPr="0068626B">
        <w:rPr>
          <w:sz w:val="24"/>
          <w:szCs w:val="24"/>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A083C" w:rsidRPr="0068626B" w:rsidRDefault="006A083C" w:rsidP="006A083C">
      <w:pPr>
        <w:pStyle w:val="24"/>
        <w:numPr>
          <w:ilvl w:val="0"/>
          <w:numId w:val="36"/>
        </w:numPr>
        <w:shd w:val="clear" w:color="auto" w:fill="auto"/>
        <w:tabs>
          <w:tab w:val="left" w:pos="1431"/>
        </w:tabs>
        <w:ind w:left="20" w:right="20" w:firstLine="700"/>
        <w:rPr>
          <w:sz w:val="24"/>
          <w:szCs w:val="24"/>
        </w:rPr>
      </w:pPr>
      <w:r w:rsidRPr="0068626B">
        <w:rPr>
          <w:sz w:val="24"/>
          <w:szCs w:val="24"/>
        </w:rPr>
        <w:t>Дисциплинарные взыскания применяются приказом, в котором отражается:</w:t>
      </w:r>
    </w:p>
    <w:p w:rsidR="006A083C" w:rsidRPr="0068626B" w:rsidRDefault="006A083C" w:rsidP="006A083C">
      <w:pPr>
        <w:pStyle w:val="24"/>
        <w:numPr>
          <w:ilvl w:val="0"/>
          <w:numId w:val="35"/>
        </w:numPr>
        <w:shd w:val="clear" w:color="auto" w:fill="auto"/>
        <w:tabs>
          <w:tab w:val="left" w:pos="710"/>
        </w:tabs>
        <w:ind w:left="360" w:firstLine="0"/>
        <w:jc w:val="left"/>
        <w:rPr>
          <w:sz w:val="24"/>
          <w:szCs w:val="24"/>
        </w:rPr>
      </w:pPr>
      <w:r w:rsidRPr="0068626B">
        <w:rPr>
          <w:sz w:val="24"/>
          <w:szCs w:val="24"/>
        </w:rPr>
        <w:t>существо дисциплинарного проступка;</w:t>
      </w:r>
    </w:p>
    <w:p w:rsidR="006A083C" w:rsidRPr="0068626B" w:rsidRDefault="006A083C" w:rsidP="006A083C">
      <w:pPr>
        <w:pStyle w:val="24"/>
        <w:numPr>
          <w:ilvl w:val="0"/>
          <w:numId w:val="35"/>
        </w:numPr>
        <w:shd w:val="clear" w:color="auto" w:fill="auto"/>
        <w:tabs>
          <w:tab w:val="left" w:pos="706"/>
        </w:tabs>
        <w:spacing w:line="341" w:lineRule="exact"/>
        <w:ind w:left="360" w:firstLine="0"/>
        <w:jc w:val="left"/>
        <w:rPr>
          <w:sz w:val="24"/>
          <w:szCs w:val="24"/>
        </w:rPr>
      </w:pPr>
      <w:r w:rsidRPr="0068626B">
        <w:rPr>
          <w:sz w:val="24"/>
          <w:szCs w:val="24"/>
        </w:rPr>
        <w:t>время совершения и время обнаружения дисциплинарного проступка;</w:t>
      </w:r>
    </w:p>
    <w:p w:rsidR="006A083C" w:rsidRPr="0068626B" w:rsidRDefault="006A083C" w:rsidP="006A083C">
      <w:pPr>
        <w:pStyle w:val="24"/>
        <w:numPr>
          <w:ilvl w:val="0"/>
          <w:numId w:val="35"/>
        </w:numPr>
        <w:shd w:val="clear" w:color="auto" w:fill="auto"/>
        <w:tabs>
          <w:tab w:val="left" w:pos="706"/>
        </w:tabs>
        <w:spacing w:line="341" w:lineRule="exact"/>
        <w:ind w:left="360" w:firstLine="0"/>
        <w:jc w:val="left"/>
        <w:rPr>
          <w:sz w:val="24"/>
          <w:szCs w:val="24"/>
        </w:rPr>
      </w:pPr>
      <w:r w:rsidRPr="0068626B">
        <w:rPr>
          <w:sz w:val="24"/>
          <w:szCs w:val="24"/>
        </w:rPr>
        <w:t>вид применяемого взыскания;</w:t>
      </w:r>
    </w:p>
    <w:p w:rsidR="006A083C" w:rsidRPr="0068626B" w:rsidRDefault="006A083C" w:rsidP="006A083C">
      <w:pPr>
        <w:pStyle w:val="24"/>
        <w:numPr>
          <w:ilvl w:val="0"/>
          <w:numId w:val="35"/>
        </w:numPr>
        <w:shd w:val="clear" w:color="auto" w:fill="auto"/>
        <w:tabs>
          <w:tab w:val="left" w:pos="706"/>
        </w:tabs>
        <w:spacing w:line="341" w:lineRule="exact"/>
        <w:ind w:left="360" w:firstLine="0"/>
        <w:jc w:val="left"/>
        <w:rPr>
          <w:sz w:val="24"/>
          <w:szCs w:val="24"/>
        </w:rPr>
      </w:pPr>
      <w:r w:rsidRPr="0068626B">
        <w:rPr>
          <w:sz w:val="24"/>
          <w:szCs w:val="24"/>
        </w:rPr>
        <w:t>документы, подтверждающие совершение дисциплинарного проступка;</w:t>
      </w:r>
    </w:p>
    <w:p w:rsidR="006A083C" w:rsidRPr="0068626B" w:rsidRDefault="006A083C" w:rsidP="006A083C">
      <w:pPr>
        <w:pStyle w:val="24"/>
        <w:numPr>
          <w:ilvl w:val="0"/>
          <w:numId w:val="35"/>
        </w:numPr>
        <w:shd w:val="clear" w:color="auto" w:fill="auto"/>
        <w:tabs>
          <w:tab w:val="left" w:pos="706"/>
        </w:tabs>
        <w:ind w:left="360" w:firstLine="0"/>
        <w:jc w:val="left"/>
        <w:rPr>
          <w:sz w:val="24"/>
          <w:szCs w:val="24"/>
        </w:rPr>
      </w:pPr>
      <w:r w:rsidRPr="0068626B">
        <w:rPr>
          <w:sz w:val="24"/>
          <w:szCs w:val="24"/>
        </w:rPr>
        <w:t>документы, содержащие объяснения Работника.</w:t>
      </w:r>
    </w:p>
    <w:p w:rsidR="006A083C" w:rsidRPr="0068626B" w:rsidRDefault="006A083C" w:rsidP="006A083C">
      <w:pPr>
        <w:pStyle w:val="24"/>
        <w:shd w:val="clear" w:color="auto" w:fill="auto"/>
        <w:ind w:left="20" w:right="20" w:firstLine="0"/>
        <w:rPr>
          <w:sz w:val="24"/>
          <w:szCs w:val="24"/>
        </w:rPr>
      </w:pPr>
      <w:r w:rsidRPr="0068626B">
        <w:rPr>
          <w:sz w:val="24"/>
          <w:szCs w:val="24"/>
        </w:rPr>
        <w:t>В приказе о применении дисциплинарного взыскания также можно привести краткое изложение объяснений Работника.</w:t>
      </w:r>
    </w:p>
    <w:p w:rsidR="006A083C" w:rsidRPr="0068626B" w:rsidRDefault="006A083C" w:rsidP="006A083C">
      <w:pPr>
        <w:pStyle w:val="24"/>
        <w:numPr>
          <w:ilvl w:val="0"/>
          <w:numId w:val="36"/>
        </w:numPr>
        <w:shd w:val="clear" w:color="auto" w:fill="auto"/>
        <w:tabs>
          <w:tab w:val="left" w:pos="1431"/>
        </w:tabs>
        <w:ind w:left="20" w:right="20" w:firstLine="700"/>
        <w:rPr>
          <w:sz w:val="24"/>
          <w:szCs w:val="24"/>
        </w:rPr>
      </w:pPr>
      <w:r w:rsidRPr="0068626B">
        <w:rPr>
          <w:sz w:val="24"/>
          <w:szCs w:val="24"/>
        </w:rPr>
        <w:t>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A083C" w:rsidRPr="0068626B" w:rsidRDefault="006A083C" w:rsidP="006A083C">
      <w:pPr>
        <w:pStyle w:val="24"/>
        <w:numPr>
          <w:ilvl w:val="0"/>
          <w:numId w:val="36"/>
        </w:numPr>
        <w:shd w:val="clear" w:color="auto" w:fill="auto"/>
        <w:tabs>
          <w:tab w:val="left" w:pos="1436"/>
        </w:tabs>
        <w:ind w:left="20" w:right="20" w:firstLine="700"/>
        <w:rPr>
          <w:sz w:val="24"/>
          <w:szCs w:val="24"/>
        </w:rPr>
      </w:pPr>
      <w:r w:rsidRPr="0068626B">
        <w:rPr>
          <w:sz w:val="24"/>
          <w:szCs w:val="24"/>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6A083C" w:rsidRPr="0068626B" w:rsidRDefault="006A083C" w:rsidP="006A083C">
      <w:pPr>
        <w:pStyle w:val="24"/>
        <w:numPr>
          <w:ilvl w:val="0"/>
          <w:numId w:val="36"/>
        </w:numPr>
        <w:shd w:val="clear" w:color="auto" w:fill="auto"/>
        <w:tabs>
          <w:tab w:val="left" w:pos="1436"/>
        </w:tabs>
        <w:ind w:left="20" w:right="20" w:firstLine="700"/>
        <w:rPr>
          <w:sz w:val="24"/>
          <w:szCs w:val="24"/>
        </w:rPr>
      </w:pPr>
      <w:r w:rsidRPr="0068626B">
        <w:rPr>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A083C" w:rsidRPr="0068626B" w:rsidRDefault="006A083C" w:rsidP="006A083C">
      <w:pPr>
        <w:pStyle w:val="24"/>
        <w:numPr>
          <w:ilvl w:val="0"/>
          <w:numId w:val="36"/>
        </w:numPr>
        <w:shd w:val="clear" w:color="auto" w:fill="auto"/>
        <w:tabs>
          <w:tab w:val="left" w:pos="1431"/>
        </w:tabs>
        <w:spacing w:after="300"/>
        <w:ind w:left="20" w:right="20" w:firstLine="700"/>
        <w:rPr>
          <w:sz w:val="24"/>
          <w:szCs w:val="24"/>
        </w:rPr>
      </w:pPr>
      <w:r w:rsidRPr="0068626B">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A083C" w:rsidRPr="00501660" w:rsidRDefault="006A083C" w:rsidP="006A083C">
      <w:pPr>
        <w:keepNext/>
        <w:keepLines/>
        <w:spacing w:line="322" w:lineRule="exact"/>
        <w:ind w:left="2980"/>
        <w:rPr>
          <w:b/>
          <w:sz w:val="24"/>
          <w:szCs w:val="24"/>
        </w:rPr>
      </w:pPr>
      <w:bookmarkStart w:id="16" w:name="bookmark16"/>
      <w:r w:rsidRPr="00501660">
        <w:rPr>
          <w:b/>
          <w:sz w:val="24"/>
          <w:szCs w:val="24"/>
        </w:rPr>
        <w:t>10. Заключительные положения</w:t>
      </w:r>
      <w:bookmarkEnd w:id="16"/>
    </w:p>
    <w:p w:rsidR="006A083C" w:rsidRPr="0068626B" w:rsidRDefault="00CA05AF" w:rsidP="006A083C">
      <w:pPr>
        <w:pStyle w:val="24"/>
        <w:numPr>
          <w:ilvl w:val="1"/>
          <w:numId w:val="36"/>
        </w:numPr>
        <w:shd w:val="clear" w:color="auto" w:fill="auto"/>
        <w:tabs>
          <w:tab w:val="left" w:pos="1958"/>
        </w:tabs>
        <w:ind w:left="360" w:right="20" w:hanging="360"/>
        <w:rPr>
          <w:sz w:val="24"/>
          <w:szCs w:val="24"/>
        </w:rPr>
      </w:pPr>
      <w:r>
        <w:rPr>
          <w:sz w:val="24"/>
          <w:szCs w:val="24"/>
        </w:rPr>
        <w:t xml:space="preserve"> </w:t>
      </w:r>
      <w:r w:rsidR="006A083C" w:rsidRPr="0068626B">
        <w:rPr>
          <w:sz w:val="24"/>
          <w:szCs w:val="24"/>
        </w:rPr>
        <w:t>Настоящие</w:t>
      </w:r>
      <w:r w:rsidR="006A083C" w:rsidRPr="0068626B">
        <w:rPr>
          <w:sz w:val="24"/>
          <w:szCs w:val="24"/>
        </w:rPr>
        <w:tab/>
        <w:t xml:space="preserve">Правила внутреннего трудового распорядка утверждаются Работодателем с учетом мнения представительного органа Работников </w:t>
      </w:r>
      <w:r w:rsidR="006A083C" w:rsidRPr="0068626B">
        <w:rPr>
          <w:rStyle w:val="-1pt"/>
          <w:sz w:val="24"/>
          <w:szCs w:val="24"/>
        </w:rPr>
        <w:t xml:space="preserve">ДОУ, </w:t>
      </w:r>
      <w:r w:rsidR="006A083C" w:rsidRPr="0068626B">
        <w:rPr>
          <w:sz w:val="24"/>
          <w:szCs w:val="24"/>
        </w:rPr>
        <w:t>согласно статье 190 ТК РФ.</w:t>
      </w:r>
    </w:p>
    <w:p w:rsidR="006A083C" w:rsidRPr="0068626B" w:rsidRDefault="00CA05AF" w:rsidP="006A083C">
      <w:pPr>
        <w:pStyle w:val="24"/>
        <w:numPr>
          <w:ilvl w:val="1"/>
          <w:numId w:val="36"/>
        </w:numPr>
        <w:shd w:val="clear" w:color="auto" w:fill="auto"/>
        <w:tabs>
          <w:tab w:val="left" w:pos="1085"/>
        </w:tabs>
        <w:ind w:left="360" w:right="20" w:hanging="360"/>
        <w:rPr>
          <w:sz w:val="24"/>
          <w:szCs w:val="24"/>
        </w:rPr>
      </w:pPr>
      <w:r>
        <w:rPr>
          <w:sz w:val="24"/>
          <w:szCs w:val="24"/>
        </w:rPr>
        <w:t xml:space="preserve"> </w:t>
      </w:r>
      <w:r w:rsidR="006A083C" w:rsidRPr="0068626B">
        <w:rPr>
          <w:sz w:val="24"/>
          <w:szCs w:val="24"/>
        </w:rPr>
        <w:t>При</w:t>
      </w:r>
      <w:r w:rsidR="006A083C" w:rsidRPr="0068626B">
        <w:rPr>
          <w:sz w:val="24"/>
          <w:szCs w:val="24"/>
        </w:rPr>
        <w:tab/>
        <w:t>приеме на работу Работодатель обязан ознакомить Работника с настоящими правилами под подпись.</w:t>
      </w:r>
    </w:p>
    <w:p w:rsidR="006A083C" w:rsidRPr="0068626B" w:rsidRDefault="00CA05AF" w:rsidP="006A083C">
      <w:pPr>
        <w:pStyle w:val="24"/>
        <w:numPr>
          <w:ilvl w:val="1"/>
          <w:numId w:val="36"/>
        </w:numPr>
        <w:shd w:val="clear" w:color="auto" w:fill="auto"/>
        <w:tabs>
          <w:tab w:val="left" w:pos="1815"/>
        </w:tabs>
        <w:ind w:left="360" w:right="20" w:hanging="340"/>
        <w:rPr>
          <w:sz w:val="24"/>
          <w:szCs w:val="24"/>
        </w:rPr>
      </w:pPr>
      <w:r>
        <w:rPr>
          <w:sz w:val="24"/>
          <w:szCs w:val="24"/>
        </w:rPr>
        <w:t xml:space="preserve"> </w:t>
      </w:r>
      <w:r w:rsidR="006A083C" w:rsidRPr="0068626B">
        <w:rPr>
          <w:sz w:val="24"/>
          <w:szCs w:val="24"/>
        </w:rPr>
        <w:t>Настоящие</w:t>
      </w:r>
      <w:r w:rsidR="006A083C" w:rsidRPr="0068626B">
        <w:rPr>
          <w:sz w:val="24"/>
          <w:szCs w:val="24"/>
        </w:rPr>
        <w:tab/>
        <w:t>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6A083C" w:rsidRPr="0068626B" w:rsidRDefault="00CA05AF" w:rsidP="006A083C">
      <w:pPr>
        <w:pStyle w:val="24"/>
        <w:numPr>
          <w:ilvl w:val="1"/>
          <w:numId w:val="36"/>
        </w:numPr>
        <w:shd w:val="clear" w:color="auto" w:fill="auto"/>
        <w:tabs>
          <w:tab w:val="left" w:pos="1470"/>
        </w:tabs>
        <w:ind w:left="360" w:right="20" w:hanging="340"/>
        <w:rPr>
          <w:sz w:val="24"/>
          <w:szCs w:val="24"/>
        </w:rPr>
      </w:pPr>
      <w:r>
        <w:rPr>
          <w:sz w:val="24"/>
          <w:szCs w:val="24"/>
        </w:rPr>
        <w:t xml:space="preserve"> </w:t>
      </w:r>
      <w:r w:rsidR="006A083C" w:rsidRPr="0068626B">
        <w:rPr>
          <w:sz w:val="24"/>
          <w:szCs w:val="24"/>
        </w:rPr>
        <w:t>Правила</w:t>
      </w:r>
      <w:r w:rsidR="006A083C" w:rsidRPr="0068626B">
        <w:rPr>
          <w:sz w:val="24"/>
          <w:szCs w:val="24"/>
        </w:rPr>
        <w:tab/>
        <w:t>внутреннего трудового распорядка обязательны для выполнения всех Работников организации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6A083C" w:rsidRPr="0068626B" w:rsidRDefault="00CA05AF" w:rsidP="006A083C">
      <w:pPr>
        <w:pStyle w:val="24"/>
        <w:numPr>
          <w:ilvl w:val="1"/>
          <w:numId w:val="36"/>
        </w:numPr>
        <w:shd w:val="clear" w:color="auto" w:fill="auto"/>
        <w:tabs>
          <w:tab w:val="left" w:pos="361"/>
        </w:tabs>
        <w:ind w:left="360" w:hanging="340"/>
        <w:rPr>
          <w:sz w:val="24"/>
          <w:szCs w:val="24"/>
        </w:rPr>
      </w:pPr>
      <w:r>
        <w:rPr>
          <w:sz w:val="24"/>
          <w:szCs w:val="24"/>
        </w:rPr>
        <w:t xml:space="preserve"> </w:t>
      </w:r>
      <w:r w:rsidR="006A083C" w:rsidRPr="0068626B">
        <w:rPr>
          <w:sz w:val="24"/>
          <w:szCs w:val="24"/>
        </w:rPr>
        <w:t>Текст Правил внутреннего трудового распорядка размещается на сайте ДОУ.</w:t>
      </w:r>
    </w:p>
    <w:p w:rsidR="006A083C" w:rsidRPr="0068626B" w:rsidRDefault="00CA05AF" w:rsidP="006A083C">
      <w:pPr>
        <w:pStyle w:val="24"/>
        <w:numPr>
          <w:ilvl w:val="1"/>
          <w:numId w:val="36"/>
        </w:numPr>
        <w:shd w:val="clear" w:color="auto" w:fill="auto"/>
        <w:tabs>
          <w:tab w:val="left" w:pos="846"/>
        </w:tabs>
        <w:ind w:left="360" w:right="20" w:hanging="340"/>
        <w:rPr>
          <w:sz w:val="24"/>
          <w:szCs w:val="24"/>
        </w:rPr>
      </w:pPr>
      <w:r>
        <w:rPr>
          <w:sz w:val="24"/>
          <w:szCs w:val="24"/>
        </w:rPr>
        <w:t xml:space="preserve"> </w:t>
      </w:r>
      <w:r w:rsidR="006A083C" w:rsidRPr="0068626B">
        <w:rPr>
          <w:sz w:val="24"/>
          <w:szCs w:val="24"/>
        </w:rPr>
        <w:t>В</w:t>
      </w:r>
      <w:r w:rsidR="006A083C" w:rsidRPr="0068626B">
        <w:rPr>
          <w:sz w:val="24"/>
          <w:szCs w:val="24"/>
        </w:rPr>
        <w:tab/>
        <w:t>случае изменения ТК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6A083C" w:rsidRDefault="006A083C" w:rsidP="00501660">
      <w:pPr>
        <w:jc w:val="both"/>
        <w:rPr>
          <w:sz w:val="24"/>
          <w:szCs w:val="24"/>
        </w:rPr>
      </w:pPr>
      <w:r w:rsidRPr="0068626B">
        <w:rPr>
          <w:sz w:val="24"/>
          <w:szCs w:val="24"/>
        </w:rPr>
        <w:t>Изменения</w:t>
      </w:r>
      <w:r w:rsidRPr="0068626B">
        <w:rPr>
          <w:sz w:val="24"/>
          <w:szCs w:val="24"/>
        </w:rPr>
        <w:tab/>
        <w:t>и дополнения к настоящим Правилам принима</w:t>
      </w:r>
      <w:r w:rsidR="00501660">
        <w:rPr>
          <w:sz w:val="24"/>
          <w:szCs w:val="24"/>
        </w:rPr>
        <w:t xml:space="preserve">ются в порядке, предусмотренном </w:t>
      </w:r>
      <w:r w:rsidRPr="0068626B">
        <w:rPr>
          <w:sz w:val="24"/>
          <w:szCs w:val="24"/>
        </w:rPr>
        <w:t>для принятия Правил внутреннего трудового распорядка</w:t>
      </w:r>
    </w:p>
    <w:p w:rsidR="006A083C" w:rsidRDefault="006A083C" w:rsidP="006A083C">
      <w:pPr>
        <w:jc w:val="right"/>
        <w:rPr>
          <w:sz w:val="24"/>
          <w:szCs w:val="24"/>
        </w:rPr>
      </w:pPr>
    </w:p>
    <w:p w:rsidR="00501660" w:rsidRDefault="00501660" w:rsidP="006A083C">
      <w:pPr>
        <w:jc w:val="right"/>
        <w:rPr>
          <w:b/>
          <w:sz w:val="24"/>
          <w:szCs w:val="24"/>
        </w:rPr>
      </w:pPr>
    </w:p>
    <w:p w:rsidR="00501660" w:rsidRDefault="00501660" w:rsidP="006A083C">
      <w:pPr>
        <w:jc w:val="right"/>
        <w:rPr>
          <w:b/>
          <w:sz w:val="24"/>
          <w:szCs w:val="24"/>
        </w:rPr>
      </w:pPr>
    </w:p>
    <w:p w:rsidR="00501660" w:rsidRDefault="00501660" w:rsidP="006A083C">
      <w:pPr>
        <w:jc w:val="right"/>
        <w:rPr>
          <w:b/>
          <w:sz w:val="24"/>
          <w:szCs w:val="24"/>
        </w:rPr>
      </w:pPr>
    </w:p>
    <w:p w:rsidR="00501660" w:rsidRDefault="00501660" w:rsidP="006A083C">
      <w:pPr>
        <w:jc w:val="right"/>
        <w:rPr>
          <w:b/>
          <w:sz w:val="24"/>
          <w:szCs w:val="24"/>
        </w:rPr>
      </w:pPr>
    </w:p>
    <w:p w:rsidR="00501660" w:rsidRDefault="00501660" w:rsidP="006A083C">
      <w:pPr>
        <w:jc w:val="right"/>
        <w:rPr>
          <w:b/>
          <w:sz w:val="24"/>
          <w:szCs w:val="24"/>
        </w:rPr>
      </w:pPr>
    </w:p>
    <w:p w:rsidR="000C4911" w:rsidRDefault="000C4911" w:rsidP="00CA05AF">
      <w:pPr>
        <w:jc w:val="right"/>
        <w:rPr>
          <w:b/>
          <w:sz w:val="24"/>
          <w:szCs w:val="24"/>
        </w:rPr>
      </w:pPr>
      <w:r>
        <w:rPr>
          <w:b/>
          <w:sz w:val="24"/>
          <w:szCs w:val="24"/>
        </w:rPr>
        <w:lastRenderedPageBreak/>
        <w:t>Приложение № 2</w:t>
      </w:r>
    </w:p>
    <w:p w:rsidR="000C4911" w:rsidRDefault="000C4911" w:rsidP="000C4911">
      <w:pPr>
        <w:jc w:val="right"/>
        <w:rPr>
          <w:b/>
          <w:sz w:val="24"/>
          <w:szCs w:val="24"/>
        </w:rPr>
      </w:pPr>
    </w:p>
    <w:p w:rsidR="000C4911" w:rsidRPr="000C4911" w:rsidRDefault="000C4911" w:rsidP="000C4911">
      <w:pPr>
        <w:jc w:val="right"/>
        <w:rPr>
          <w:b/>
          <w:sz w:val="24"/>
          <w:szCs w:val="24"/>
        </w:rPr>
      </w:pPr>
    </w:p>
    <w:p w:rsidR="000C4911" w:rsidRDefault="000C4911" w:rsidP="000C4911">
      <w:pPr>
        <w:jc w:val="center"/>
        <w:rPr>
          <w:b/>
          <w:sz w:val="28"/>
          <w:szCs w:val="28"/>
        </w:rPr>
      </w:pPr>
      <w:r>
        <w:rPr>
          <w:b/>
          <w:sz w:val="28"/>
          <w:szCs w:val="28"/>
        </w:rPr>
        <w:t xml:space="preserve">ГРАФИК РАБОЧЕГО ВРЕМЕНИ НА 2022 </w:t>
      </w:r>
      <w:r w:rsidRPr="00D5310F">
        <w:rPr>
          <w:b/>
          <w:sz w:val="28"/>
          <w:szCs w:val="28"/>
        </w:rPr>
        <w:t xml:space="preserve"> ГОД</w:t>
      </w:r>
    </w:p>
    <w:p w:rsidR="000C4911" w:rsidRDefault="000C4911" w:rsidP="000C4911">
      <w:pPr>
        <w:jc w:val="center"/>
        <w:rPr>
          <w:b/>
          <w:sz w:val="28"/>
          <w:szCs w:val="28"/>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2909"/>
        <w:gridCol w:w="2483"/>
      </w:tblGrid>
      <w:tr w:rsidR="000C4911" w:rsidTr="00316FBF">
        <w:tc>
          <w:tcPr>
            <w:tcW w:w="817" w:type="dxa"/>
          </w:tcPr>
          <w:p w:rsidR="000C4911" w:rsidRPr="00082AB6" w:rsidRDefault="000C4911" w:rsidP="00316FBF">
            <w:pPr>
              <w:jc w:val="center"/>
              <w:rPr>
                <w:b/>
              </w:rPr>
            </w:pPr>
            <w:r w:rsidRPr="00082AB6">
              <w:rPr>
                <w:b/>
              </w:rPr>
              <w:t>№</w:t>
            </w:r>
          </w:p>
        </w:tc>
        <w:tc>
          <w:tcPr>
            <w:tcW w:w="3402" w:type="dxa"/>
          </w:tcPr>
          <w:p w:rsidR="000C4911" w:rsidRPr="00082AB6" w:rsidRDefault="000C4911" w:rsidP="00316FBF">
            <w:pPr>
              <w:jc w:val="center"/>
              <w:rPr>
                <w:b/>
              </w:rPr>
            </w:pPr>
            <w:r w:rsidRPr="00082AB6">
              <w:rPr>
                <w:b/>
              </w:rPr>
              <w:t>Должность.</w:t>
            </w:r>
          </w:p>
        </w:tc>
        <w:tc>
          <w:tcPr>
            <w:tcW w:w="2909" w:type="dxa"/>
          </w:tcPr>
          <w:p w:rsidR="000C4911" w:rsidRPr="00082AB6" w:rsidRDefault="000C4911" w:rsidP="00316FBF">
            <w:pPr>
              <w:jc w:val="center"/>
              <w:rPr>
                <w:b/>
              </w:rPr>
            </w:pPr>
            <w:r w:rsidRPr="00082AB6">
              <w:rPr>
                <w:b/>
              </w:rPr>
              <w:t>Часы работы.</w:t>
            </w:r>
          </w:p>
        </w:tc>
        <w:tc>
          <w:tcPr>
            <w:tcW w:w="2483" w:type="dxa"/>
          </w:tcPr>
          <w:p w:rsidR="000C4911" w:rsidRDefault="000C4911" w:rsidP="00316FBF">
            <w:pPr>
              <w:jc w:val="center"/>
              <w:rPr>
                <w:b/>
              </w:rPr>
            </w:pPr>
            <w:r w:rsidRPr="00082AB6">
              <w:rPr>
                <w:b/>
              </w:rPr>
              <w:t>Обед.</w:t>
            </w:r>
          </w:p>
          <w:p w:rsidR="000C4911" w:rsidRPr="00082AB6" w:rsidRDefault="000C4911" w:rsidP="00316FBF">
            <w:pPr>
              <w:jc w:val="center"/>
              <w:rPr>
                <w:b/>
              </w:rPr>
            </w:pPr>
          </w:p>
        </w:tc>
      </w:tr>
      <w:tr w:rsidR="000C4911" w:rsidTr="00316FBF">
        <w:tc>
          <w:tcPr>
            <w:tcW w:w="817" w:type="dxa"/>
          </w:tcPr>
          <w:p w:rsidR="000C4911" w:rsidRDefault="000C4911" w:rsidP="00316FBF">
            <w:pPr>
              <w:jc w:val="center"/>
            </w:pPr>
            <w:r>
              <w:t>1.</w:t>
            </w:r>
          </w:p>
        </w:tc>
        <w:tc>
          <w:tcPr>
            <w:tcW w:w="3402" w:type="dxa"/>
          </w:tcPr>
          <w:p w:rsidR="000C4911" w:rsidRDefault="000C4911" w:rsidP="00316FBF">
            <w:r>
              <w:t>Заведующий МДОУ</w:t>
            </w:r>
          </w:p>
        </w:tc>
        <w:tc>
          <w:tcPr>
            <w:tcW w:w="2909" w:type="dxa"/>
          </w:tcPr>
          <w:p w:rsidR="000C4911" w:rsidRDefault="000C4911" w:rsidP="00316FBF">
            <w:pPr>
              <w:jc w:val="center"/>
            </w:pPr>
            <w:r>
              <w:t>8.30 -17.00</w:t>
            </w:r>
          </w:p>
        </w:tc>
        <w:tc>
          <w:tcPr>
            <w:tcW w:w="2483" w:type="dxa"/>
          </w:tcPr>
          <w:p w:rsidR="000C4911" w:rsidRDefault="000C4911" w:rsidP="00316FBF">
            <w:pPr>
              <w:jc w:val="center"/>
            </w:pPr>
            <w:r>
              <w:t>12.00-12.30</w:t>
            </w:r>
          </w:p>
        </w:tc>
      </w:tr>
      <w:tr w:rsidR="000C4911" w:rsidTr="00316FBF">
        <w:tc>
          <w:tcPr>
            <w:tcW w:w="817" w:type="dxa"/>
          </w:tcPr>
          <w:p w:rsidR="000C4911" w:rsidRDefault="000C4911" w:rsidP="00316FBF">
            <w:pPr>
              <w:jc w:val="center"/>
            </w:pPr>
            <w:r>
              <w:t>2.</w:t>
            </w:r>
          </w:p>
        </w:tc>
        <w:tc>
          <w:tcPr>
            <w:tcW w:w="3402" w:type="dxa"/>
          </w:tcPr>
          <w:p w:rsidR="000C4911" w:rsidRDefault="000C4911" w:rsidP="00316FBF">
            <w:r>
              <w:t>Старший воспитатель</w:t>
            </w:r>
          </w:p>
        </w:tc>
        <w:tc>
          <w:tcPr>
            <w:tcW w:w="2909" w:type="dxa"/>
          </w:tcPr>
          <w:p w:rsidR="000C4911" w:rsidRDefault="000C4911" w:rsidP="00316FBF">
            <w:pPr>
              <w:jc w:val="center"/>
            </w:pPr>
            <w:r>
              <w:t>9.00 -16.30</w:t>
            </w:r>
          </w:p>
        </w:tc>
        <w:tc>
          <w:tcPr>
            <w:tcW w:w="2483" w:type="dxa"/>
          </w:tcPr>
          <w:p w:rsidR="000C4911" w:rsidRDefault="000C4911" w:rsidP="00316FBF">
            <w:pPr>
              <w:jc w:val="center"/>
            </w:pPr>
            <w:r>
              <w:t>12.00-12.30</w:t>
            </w:r>
          </w:p>
        </w:tc>
      </w:tr>
      <w:tr w:rsidR="000C4911" w:rsidTr="00316FBF">
        <w:tc>
          <w:tcPr>
            <w:tcW w:w="817" w:type="dxa"/>
          </w:tcPr>
          <w:p w:rsidR="000C4911" w:rsidRDefault="000C4911" w:rsidP="00316FBF">
            <w:pPr>
              <w:jc w:val="center"/>
            </w:pPr>
            <w:r>
              <w:t>3.</w:t>
            </w:r>
          </w:p>
        </w:tc>
        <w:tc>
          <w:tcPr>
            <w:tcW w:w="3402" w:type="dxa"/>
          </w:tcPr>
          <w:p w:rsidR="000C4911" w:rsidRDefault="000C4911" w:rsidP="00316FBF">
            <w:r>
              <w:t>Заместитель заведующего по АХР</w:t>
            </w:r>
          </w:p>
        </w:tc>
        <w:tc>
          <w:tcPr>
            <w:tcW w:w="2909" w:type="dxa"/>
          </w:tcPr>
          <w:p w:rsidR="000C4911" w:rsidRDefault="000C4911" w:rsidP="00316FBF">
            <w:pPr>
              <w:jc w:val="center"/>
            </w:pPr>
            <w:r>
              <w:t>8.00 – 16.30</w:t>
            </w:r>
          </w:p>
        </w:tc>
        <w:tc>
          <w:tcPr>
            <w:tcW w:w="2483" w:type="dxa"/>
          </w:tcPr>
          <w:p w:rsidR="000C4911" w:rsidRDefault="000C4911" w:rsidP="00316FBF">
            <w:pPr>
              <w:jc w:val="center"/>
            </w:pPr>
            <w:r>
              <w:t>12.00-12.30</w:t>
            </w:r>
          </w:p>
        </w:tc>
      </w:tr>
      <w:tr w:rsidR="000C4911" w:rsidTr="00316FBF">
        <w:tc>
          <w:tcPr>
            <w:tcW w:w="817" w:type="dxa"/>
          </w:tcPr>
          <w:p w:rsidR="000C4911" w:rsidRDefault="000C4911" w:rsidP="00316FBF">
            <w:pPr>
              <w:jc w:val="center"/>
            </w:pPr>
            <w:r>
              <w:t>4.</w:t>
            </w:r>
          </w:p>
        </w:tc>
        <w:tc>
          <w:tcPr>
            <w:tcW w:w="3402" w:type="dxa"/>
          </w:tcPr>
          <w:p w:rsidR="000C4911" w:rsidRDefault="000C4911" w:rsidP="00316FBF">
            <w:r>
              <w:t>Воспитатель массовой группы</w:t>
            </w:r>
          </w:p>
        </w:tc>
        <w:tc>
          <w:tcPr>
            <w:tcW w:w="2909" w:type="dxa"/>
          </w:tcPr>
          <w:p w:rsidR="000C4911" w:rsidRPr="00E747EF" w:rsidRDefault="000C4911" w:rsidP="00316FBF">
            <w:pPr>
              <w:jc w:val="center"/>
            </w:pPr>
            <w:r>
              <w:rPr>
                <w:lang w:val="en-US"/>
              </w:rPr>
              <w:t>I</w:t>
            </w:r>
            <w:r>
              <w:t xml:space="preserve"> смена с 7.00 – 14.20</w:t>
            </w:r>
          </w:p>
          <w:p w:rsidR="000C4911" w:rsidRPr="00E747EF" w:rsidRDefault="000C4911" w:rsidP="00316FBF">
            <w:pPr>
              <w:jc w:val="center"/>
            </w:pPr>
            <w:r>
              <w:rPr>
                <w:lang w:val="en-US"/>
              </w:rPr>
              <w:t>II</w:t>
            </w:r>
            <w:r>
              <w:t xml:space="preserve"> смена с 11.40 – 19.00</w:t>
            </w:r>
          </w:p>
        </w:tc>
        <w:tc>
          <w:tcPr>
            <w:tcW w:w="2483" w:type="dxa"/>
          </w:tcPr>
          <w:p w:rsidR="000C4911" w:rsidRDefault="000C4911" w:rsidP="00316FBF">
            <w:pPr>
              <w:jc w:val="center"/>
            </w:pPr>
            <w:r>
              <w:t>12.40-13.00</w:t>
            </w:r>
          </w:p>
        </w:tc>
      </w:tr>
      <w:tr w:rsidR="000C4911" w:rsidTr="00316FBF">
        <w:tc>
          <w:tcPr>
            <w:tcW w:w="817" w:type="dxa"/>
          </w:tcPr>
          <w:p w:rsidR="000C4911" w:rsidRDefault="000C4911" w:rsidP="00316FBF">
            <w:pPr>
              <w:jc w:val="center"/>
            </w:pPr>
            <w:r>
              <w:t>5.</w:t>
            </w:r>
          </w:p>
        </w:tc>
        <w:tc>
          <w:tcPr>
            <w:tcW w:w="3402" w:type="dxa"/>
          </w:tcPr>
          <w:p w:rsidR="000C4911" w:rsidRDefault="000C4911" w:rsidP="00316FBF">
            <w:r>
              <w:t>Музыкальный руководитель</w:t>
            </w:r>
          </w:p>
        </w:tc>
        <w:tc>
          <w:tcPr>
            <w:tcW w:w="2909" w:type="dxa"/>
          </w:tcPr>
          <w:p w:rsidR="000C4911" w:rsidRDefault="000C4911" w:rsidP="00316FBF">
            <w:pPr>
              <w:jc w:val="center"/>
            </w:pPr>
            <w:r>
              <w:t>8.00 – 14.30</w:t>
            </w:r>
          </w:p>
          <w:p w:rsidR="000C4911" w:rsidRDefault="000C4911" w:rsidP="00316FBF">
            <w:pPr>
              <w:jc w:val="center"/>
            </w:pPr>
            <w:r>
              <w:t>(по циклограмме)</w:t>
            </w:r>
          </w:p>
        </w:tc>
        <w:tc>
          <w:tcPr>
            <w:tcW w:w="2483" w:type="dxa"/>
          </w:tcPr>
          <w:p w:rsidR="000C4911" w:rsidRDefault="000C4911" w:rsidP="00316FBF">
            <w:pPr>
              <w:jc w:val="center"/>
            </w:pPr>
            <w:r>
              <w:t>12.00 -12.30</w:t>
            </w:r>
          </w:p>
        </w:tc>
      </w:tr>
      <w:tr w:rsidR="000C4911" w:rsidTr="00316FBF">
        <w:tc>
          <w:tcPr>
            <w:tcW w:w="817" w:type="dxa"/>
          </w:tcPr>
          <w:p w:rsidR="000C4911" w:rsidRDefault="000C4911" w:rsidP="00316FBF">
            <w:pPr>
              <w:jc w:val="center"/>
            </w:pPr>
            <w:r>
              <w:t>6.</w:t>
            </w:r>
          </w:p>
        </w:tc>
        <w:tc>
          <w:tcPr>
            <w:tcW w:w="3402" w:type="dxa"/>
          </w:tcPr>
          <w:p w:rsidR="000C4911" w:rsidRDefault="000C4911" w:rsidP="00316FBF">
            <w:r>
              <w:t>Инструктор по физической культуре</w:t>
            </w:r>
          </w:p>
        </w:tc>
        <w:tc>
          <w:tcPr>
            <w:tcW w:w="2909" w:type="dxa"/>
          </w:tcPr>
          <w:p w:rsidR="000C4911" w:rsidRDefault="000C4911" w:rsidP="00316FBF">
            <w:pPr>
              <w:jc w:val="center"/>
            </w:pPr>
            <w:r>
              <w:t>8.00 – 14.30</w:t>
            </w:r>
          </w:p>
          <w:p w:rsidR="000C4911" w:rsidRDefault="000C4911" w:rsidP="00316FBF">
            <w:pPr>
              <w:jc w:val="center"/>
            </w:pPr>
            <w:r>
              <w:t>(по циклограмме)</w:t>
            </w:r>
          </w:p>
        </w:tc>
        <w:tc>
          <w:tcPr>
            <w:tcW w:w="2483" w:type="dxa"/>
          </w:tcPr>
          <w:p w:rsidR="000C4911" w:rsidRDefault="000C4911" w:rsidP="00316FBF">
            <w:pPr>
              <w:jc w:val="center"/>
            </w:pPr>
            <w:r>
              <w:t>12.00 -12.30</w:t>
            </w:r>
          </w:p>
        </w:tc>
      </w:tr>
      <w:tr w:rsidR="000C4911" w:rsidTr="00316FBF">
        <w:tc>
          <w:tcPr>
            <w:tcW w:w="817" w:type="dxa"/>
          </w:tcPr>
          <w:p w:rsidR="000C4911" w:rsidRDefault="000C4911" w:rsidP="00316FBF">
            <w:pPr>
              <w:jc w:val="center"/>
            </w:pPr>
            <w:r>
              <w:t>7.</w:t>
            </w:r>
          </w:p>
        </w:tc>
        <w:tc>
          <w:tcPr>
            <w:tcW w:w="3402" w:type="dxa"/>
          </w:tcPr>
          <w:p w:rsidR="000C4911" w:rsidRDefault="000C4911" w:rsidP="00316FBF">
            <w:r>
              <w:t>Младший воспитатель</w:t>
            </w:r>
          </w:p>
        </w:tc>
        <w:tc>
          <w:tcPr>
            <w:tcW w:w="2909" w:type="dxa"/>
          </w:tcPr>
          <w:p w:rsidR="000C4911" w:rsidRDefault="000C4911" w:rsidP="00316FBF">
            <w:pPr>
              <w:jc w:val="center"/>
            </w:pPr>
            <w:r>
              <w:t>8.00 – 17.00</w:t>
            </w:r>
          </w:p>
        </w:tc>
        <w:tc>
          <w:tcPr>
            <w:tcW w:w="2483" w:type="dxa"/>
          </w:tcPr>
          <w:p w:rsidR="000C4911" w:rsidRDefault="000C4911" w:rsidP="00316FBF">
            <w:pPr>
              <w:jc w:val="center"/>
            </w:pPr>
            <w:r>
              <w:t>14.00 -15.00</w:t>
            </w:r>
          </w:p>
        </w:tc>
      </w:tr>
      <w:tr w:rsidR="000C4911" w:rsidTr="00316FBF">
        <w:tc>
          <w:tcPr>
            <w:tcW w:w="817" w:type="dxa"/>
          </w:tcPr>
          <w:p w:rsidR="000C4911" w:rsidRDefault="000C4911" w:rsidP="00316FBF">
            <w:pPr>
              <w:jc w:val="center"/>
            </w:pPr>
            <w:r>
              <w:t>8.</w:t>
            </w:r>
          </w:p>
        </w:tc>
        <w:tc>
          <w:tcPr>
            <w:tcW w:w="3402" w:type="dxa"/>
          </w:tcPr>
          <w:p w:rsidR="000C4911" w:rsidRDefault="000C4911" w:rsidP="00316FBF">
            <w:r>
              <w:t>Повар</w:t>
            </w:r>
          </w:p>
        </w:tc>
        <w:tc>
          <w:tcPr>
            <w:tcW w:w="2909" w:type="dxa"/>
          </w:tcPr>
          <w:p w:rsidR="000C4911" w:rsidRPr="00E747EF" w:rsidRDefault="000C4911" w:rsidP="00316FBF">
            <w:pPr>
              <w:jc w:val="center"/>
            </w:pPr>
            <w:r>
              <w:rPr>
                <w:lang w:val="en-US"/>
              </w:rPr>
              <w:t>I</w:t>
            </w:r>
            <w:r>
              <w:t xml:space="preserve"> смена с 5.30 – 13.12</w:t>
            </w:r>
          </w:p>
          <w:p w:rsidR="000C4911" w:rsidRPr="00E747EF" w:rsidRDefault="000C4911" w:rsidP="00316FBF">
            <w:pPr>
              <w:jc w:val="center"/>
            </w:pPr>
            <w:r>
              <w:rPr>
                <w:lang w:val="en-US"/>
              </w:rPr>
              <w:t>II</w:t>
            </w:r>
            <w:r>
              <w:t xml:space="preserve"> смена с 8.50 -16.32</w:t>
            </w:r>
          </w:p>
        </w:tc>
        <w:tc>
          <w:tcPr>
            <w:tcW w:w="2483" w:type="dxa"/>
          </w:tcPr>
          <w:p w:rsidR="000C4911" w:rsidRDefault="000C4911" w:rsidP="00316FBF">
            <w:pPr>
              <w:jc w:val="center"/>
            </w:pPr>
            <w:r>
              <w:t>13.00 -13.30</w:t>
            </w:r>
          </w:p>
        </w:tc>
      </w:tr>
      <w:tr w:rsidR="000C4911" w:rsidTr="00316FBF">
        <w:tc>
          <w:tcPr>
            <w:tcW w:w="817" w:type="dxa"/>
          </w:tcPr>
          <w:p w:rsidR="000C4911" w:rsidRDefault="000C4911" w:rsidP="00316FBF">
            <w:pPr>
              <w:jc w:val="center"/>
            </w:pPr>
            <w:r>
              <w:t>9.</w:t>
            </w:r>
          </w:p>
        </w:tc>
        <w:tc>
          <w:tcPr>
            <w:tcW w:w="3402" w:type="dxa"/>
          </w:tcPr>
          <w:p w:rsidR="000C4911" w:rsidRDefault="000C4911" w:rsidP="00316FBF">
            <w:r>
              <w:t>Кухонный рабочий</w:t>
            </w:r>
          </w:p>
        </w:tc>
        <w:tc>
          <w:tcPr>
            <w:tcW w:w="2909" w:type="dxa"/>
          </w:tcPr>
          <w:p w:rsidR="000C4911" w:rsidRDefault="000C4911" w:rsidP="00316FBF">
            <w:pPr>
              <w:jc w:val="center"/>
            </w:pPr>
            <w:r>
              <w:t>8.50 – 16.32</w:t>
            </w:r>
          </w:p>
        </w:tc>
        <w:tc>
          <w:tcPr>
            <w:tcW w:w="2483" w:type="dxa"/>
          </w:tcPr>
          <w:p w:rsidR="000C4911" w:rsidRDefault="000C4911" w:rsidP="00316FBF">
            <w:pPr>
              <w:jc w:val="center"/>
            </w:pPr>
            <w:r>
              <w:t>13.00 -13.30</w:t>
            </w:r>
          </w:p>
        </w:tc>
      </w:tr>
      <w:tr w:rsidR="000C4911" w:rsidTr="00316FBF">
        <w:tc>
          <w:tcPr>
            <w:tcW w:w="817" w:type="dxa"/>
          </w:tcPr>
          <w:p w:rsidR="000C4911" w:rsidRDefault="000C4911" w:rsidP="00316FBF">
            <w:pPr>
              <w:jc w:val="center"/>
            </w:pPr>
            <w:r>
              <w:t>10.</w:t>
            </w:r>
          </w:p>
        </w:tc>
        <w:tc>
          <w:tcPr>
            <w:tcW w:w="3402" w:type="dxa"/>
          </w:tcPr>
          <w:p w:rsidR="000C4911" w:rsidRDefault="000C4911" w:rsidP="00316FBF">
            <w:r>
              <w:t>Уборщик служебных помещений</w:t>
            </w:r>
          </w:p>
        </w:tc>
        <w:tc>
          <w:tcPr>
            <w:tcW w:w="2909" w:type="dxa"/>
          </w:tcPr>
          <w:p w:rsidR="000C4911" w:rsidRDefault="000C4911" w:rsidP="00316FBF">
            <w:pPr>
              <w:jc w:val="center"/>
            </w:pPr>
            <w:r>
              <w:t>8.00 – 16.30</w:t>
            </w:r>
          </w:p>
        </w:tc>
        <w:tc>
          <w:tcPr>
            <w:tcW w:w="2483" w:type="dxa"/>
          </w:tcPr>
          <w:p w:rsidR="000C4911" w:rsidRDefault="000C4911" w:rsidP="00316FBF">
            <w:pPr>
              <w:jc w:val="center"/>
            </w:pPr>
            <w:r>
              <w:t>12.30 -13.00</w:t>
            </w:r>
          </w:p>
        </w:tc>
      </w:tr>
      <w:tr w:rsidR="000C4911" w:rsidTr="00316FBF">
        <w:tc>
          <w:tcPr>
            <w:tcW w:w="817" w:type="dxa"/>
          </w:tcPr>
          <w:p w:rsidR="000C4911" w:rsidRDefault="000C4911" w:rsidP="00316FBF">
            <w:pPr>
              <w:jc w:val="center"/>
            </w:pPr>
            <w:r>
              <w:t>11.</w:t>
            </w:r>
          </w:p>
        </w:tc>
        <w:tc>
          <w:tcPr>
            <w:tcW w:w="3402" w:type="dxa"/>
          </w:tcPr>
          <w:p w:rsidR="000C4911" w:rsidRDefault="000C4911" w:rsidP="00316FBF">
            <w:r>
              <w:t xml:space="preserve">Рабочий по стирке белья </w:t>
            </w:r>
          </w:p>
        </w:tc>
        <w:tc>
          <w:tcPr>
            <w:tcW w:w="2909" w:type="dxa"/>
          </w:tcPr>
          <w:p w:rsidR="000C4911" w:rsidRDefault="000C4911" w:rsidP="00316FBF">
            <w:pPr>
              <w:jc w:val="center"/>
            </w:pPr>
            <w:r>
              <w:t>8.00 -16.30</w:t>
            </w:r>
          </w:p>
        </w:tc>
        <w:tc>
          <w:tcPr>
            <w:tcW w:w="2483" w:type="dxa"/>
          </w:tcPr>
          <w:p w:rsidR="000C4911" w:rsidRDefault="000C4911" w:rsidP="00316FBF">
            <w:pPr>
              <w:jc w:val="center"/>
            </w:pPr>
            <w:r>
              <w:t>12.30 -13.00</w:t>
            </w:r>
          </w:p>
        </w:tc>
      </w:tr>
      <w:tr w:rsidR="000C4911" w:rsidTr="00316FBF">
        <w:tc>
          <w:tcPr>
            <w:tcW w:w="817" w:type="dxa"/>
          </w:tcPr>
          <w:p w:rsidR="000C4911" w:rsidRDefault="000C4911" w:rsidP="00316FBF">
            <w:pPr>
              <w:jc w:val="center"/>
            </w:pPr>
            <w:r>
              <w:t>12.</w:t>
            </w:r>
          </w:p>
        </w:tc>
        <w:tc>
          <w:tcPr>
            <w:tcW w:w="3402" w:type="dxa"/>
          </w:tcPr>
          <w:p w:rsidR="000C4911" w:rsidRDefault="000C4911" w:rsidP="00316FBF">
            <w:r>
              <w:t>Кастелянша</w:t>
            </w:r>
          </w:p>
        </w:tc>
        <w:tc>
          <w:tcPr>
            <w:tcW w:w="2909" w:type="dxa"/>
          </w:tcPr>
          <w:p w:rsidR="000C4911" w:rsidRDefault="000C4911" w:rsidP="00316FBF">
            <w:pPr>
              <w:jc w:val="center"/>
            </w:pPr>
            <w:r>
              <w:t>8.00 – 12.00</w:t>
            </w:r>
          </w:p>
        </w:tc>
        <w:tc>
          <w:tcPr>
            <w:tcW w:w="2483" w:type="dxa"/>
          </w:tcPr>
          <w:p w:rsidR="000C4911" w:rsidRDefault="000C4911" w:rsidP="00316FBF">
            <w:pPr>
              <w:jc w:val="center"/>
            </w:pPr>
          </w:p>
        </w:tc>
      </w:tr>
      <w:tr w:rsidR="000C4911" w:rsidTr="00316FBF">
        <w:tc>
          <w:tcPr>
            <w:tcW w:w="817" w:type="dxa"/>
          </w:tcPr>
          <w:p w:rsidR="000C4911" w:rsidRDefault="000C4911" w:rsidP="00316FBF">
            <w:pPr>
              <w:jc w:val="center"/>
            </w:pPr>
            <w:r>
              <w:t>13.</w:t>
            </w:r>
          </w:p>
        </w:tc>
        <w:tc>
          <w:tcPr>
            <w:tcW w:w="3402" w:type="dxa"/>
          </w:tcPr>
          <w:p w:rsidR="000C4911" w:rsidRDefault="000C4911" w:rsidP="00316FBF">
            <w:r>
              <w:t>Рабочий по обслуживанию здания</w:t>
            </w:r>
          </w:p>
        </w:tc>
        <w:tc>
          <w:tcPr>
            <w:tcW w:w="2909" w:type="dxa"/>
          </w:tcPr>
          <w:p w:rsidR="000C4911" w:rsidRDefault="000C4911" w:rsidP="00316FBF">
            <w:pPr>
              <w:jc w:val="center"/>
            </w:pPr>
            <w:r>
              <w:t>9.00 -13.00</w:t>
            </w:r>
          </w:p>
        </w:tc>
        <w:tc>
          <w:tcPr>
            <w:tcW w:w="2483" w:type="dxa"/>
          </w:tcPr>
          <w:p w:rsidR="000C4911" w:rsidRDefault="000C4911" w:rsidP="00316FBF">
            <w:pPr>
              <w:jc w:val="center"/>
            </w:pPr>
            <w:r>
              <w:t>Технологический перерыв</w:t>
            </w:r>
          </w:p>
          <w:p w:rsidR="000C4911" w:rsidRDefault="000C4911" w:rsidP="00316FBF">
            <w:pPr>
              <w:jc w:val="center"/>
            </w:pPr>
            <w:r>
              <w:t>1 раз 15 минут</w:t>
            </w:r>
          </w:p>
        </w:tc>
      </w:tr>
      <w:tr w:rsidR="000C4911" w:rsidTr="00316FBF">
        <w:tc>
          <w:tcPr>
            <w:tcW w:w="817" w:type="dxa"/>
          </w:tcPr>
          <w:p w:rsidR="000C4911" w:rsidRDefault="000C4911" w:rsidP="00316FBF">
            <w:pPr>
              <w:jc w:val="center"/>
            </w:pPr>
            <w:r>
              <w:t>14.</w:t>
            </w:r>
          </w:p>
        </w:tc>
        <w:tc>
          <w:tcPr>
            <w:tcW w:w="3402" w:type="dxa"/>
          </w:tcPr>
          <w:p w:rsidR="000C4911" w:rsidRDefault="000C4911" w:rsidP="00316FBF">
            <w:r>
              <w:t>Сторож</w:t>
            </w:r>
          </w:p>
        </w:tc>
        <w:tc>
          <w:tcPr>
            <w:tcW w:w="2909" w:type="dxa"/>
          </w:tcPr>
          <w:p w:rsidR="000C4911" w:rsidRDefault="000C4911" w:rsidP="00316FBF">
            <w:pPr>
              <w:jc w:val="center"/>
            </w:pPr>
            <w:r>
              <w:t>По графику</w:t>
            </w:r>
          </w:p>
        </w:tc>
        <w:tc>
          <w:tcPr>
            <w:tcW w:w="2483" w:type="dxa"/>
          </w:tcPr>
          <w:p w:rsidR="000C4911" w:rsidRDefault="000C4911" w:rsidP="00316FBF">
            <w:pPr>
              <w:jc w:val="center"/>
            </w:pPr>
            <w:r>
              <w:t>Технологический перерыв</w:t>
            </w:r>
          </w:p>
          <w:p w:rsidR="000C4911" w:rsidRDefault="000C4911" w:rsidP="00316FBF">
            <w:pPr>
              <w:jc w:val="center"/>
            </w:pPr>
            <w:r>
              <w:t>2 раза по 30 минут</w:t>
            </w:r>
          </w:p>
        </w:tc>
      </w:tr>
      <w:tr w:rsidR="000C4911" w:rsidTr="00316FBF">
        <w:tc>
          <w:tcPr>
            <w:tcW w:w="817" w:type="dxa"/>
          </w:tcPr>
          <w:p w:rsidR="000C4911" w:rsidRDefault="000C4911" w:rsidP="00316FBF">
            <w:pPr>
              <w:jc w:val="center"/>
            </w:pPr>
            <w:r>
              <w:t>15.</w:t>
            </w:r>
          </w:p>
        </w:tc>
        <w:tc>
          <w:tcPr>
            <w:tcW w:w="3402" w:type="dxa"/>
          </w:tcPr>
          <w:p w:rsidR="000C4911" w:rsidRDefault="000C4911" w:rsidP="00316FBF">
            <w:r>
              <w:t>Дворник</w:t>
            </w:r>
          </w:p>
        </w:tc>
        <w:tc>
          <w:tcPr>
            <w:tcW w:w="2909" w:type="dxa"/>
          </w:tcPr>
          <w:p w:rsidR="000C4911" w:rsidRDefault="000C4911" w:rsidP="00316FBF">
            <w:pPr>
              <w:jc w:val="center"/>
            </w:pPr>
            <w:r>
              <w:t>6.00 – 14.30</w:t>
            </w:r>
          </w:p>
        </w:tc>
        <w:tc>
          <w:tcPr>
            <w:tcW w:w="2483" w:type="dxa"/>
          </w:tcPr>
          <w:p w:rsidR="000C4911" w:rsidRDefault="000C4911" w:rsidP="00316FBF">
            <w:pPr>
              <w:jc w:val="center"/>
            </w:pPr>
            <w:r>
              <w:t>12.00 -12.30</w:t>
            </w:r>
          </w:p>
        </w:tc>
      </w:tr>
      <w:tr w:rsidR="000C4911" w:rsidTr="00316FBF">
        <w:tc>
          <w:tcPr>
            <w:tcW w:w="817" w:type="dxa"/>
          </w:tcPr>
          <w:p w:rsidR="000C4911" w:rsidRDefault="000C4911" w:rsidP="00316FBF">
            <w:pPr>
              <w:jc w:val="center"/>
            </w:pPr>
            <w:r>
              <w:t>16.</w:t>
            </w:r>
          </w:p>
        </w:tc>
        <w:tc>
          <w:tcPr>
            <w:tcW w:w="3402" w:type="dxa"/>
          </w:tcPr>
          <w:p w:rsidR="000C4911" w:rsidRDefault="000C4911" w:rsidP="00316FBF">
            <w:r>
              <w:t>Документовед</w:t>
            </w:r>
          </w:p>
        </w:tc>
        <w:tc>
          <w:tcPr>
            <w:tcW w:w="2909" w:type="dxa"/>
          </w:tcPr>
          <w:p w:rsidR="000C4911" w:rsidRDefault="000C4911" w:rsidP="00316FBF">
            <w:pPr>
              <w:jc w:val="center"/>
            </w:pPr>
            <w:r>
              <w:t>8.30 – 17.00</w:t>
            </w:r>
          </w:p>
        </w:tc>
        <w:tc>
          <w:tcPr>
            <w:tcW w:w="2483" w:type="dxa"/>
          </w:tcPr>
          <w:p w:rsidR="000C4911" w:rsidRDefault="000C4911" w:rsidP="00316FBF">
            <w:r>
              <w:t>12.00-12.30</w:t>
            </w:r>
          </w:p>
          <w:p w:rsidR="000C4911" w:rsidRDefault="000C4911" w:rsidP="00316FBF">
            <w:r>
              <w:t>Технологический перерыв</w:t>
            </w:r>
          </w:p>
          <w:p w:rsidR="000C4911" w:rsidRDefault="000C4911" w:rsidP="00316FBF">
            <w:pPr>
              <w:jc w:val="center"/>
            </w:pPr>
            <w:r>
              <w:t>2 раза по 15 минут</w:t>
            </w:r>
          </w:p>
        </w:tc>
      </w:tr>
      <w:tr w:rsidR="000C4911" w:rsidTr="00316FBF">
        <w:tc>
          <w:tcPr>
            <w:tcW w:w="817" w:type="dxa"/>
          </w:tcPr>
          <w:p w:rsidR="000C4911" w:rsidRDefault="000C4911" w:rsidP="00316FBF">
            <w:pPr>
              <w:jc w:val="center"/>
            </w:pPr>
            <w:r>
              <w:t>17.</w:t>
            </w:r>
          </w:p>
        </w:tc>
        <w:tc>
          <w:tcPr>
            <w:tcW w:w="3402" w:type="dxa"/>
          </w:tcPr>
          <w:p w:rsidR="000C4911" w:rsidRDefault="000C4911" w:rsidP="00316FBF">
            <w:r>
              <w:t>Заведующий складом</w:t>
            </w:r>
          </w:p>
        </w:tc>
        <w:tc>
          <w:tcPr>
            <w:tcW w:w="2909" w:type="dxa"/>
          </w:tcPr>
          <w:p w:rsidR="000C4911" w:rsidRDefault="000C4911" w:rsidP="00316FBF">
            <w:pPr>
              <w:jc w:val="center"/>
            </w:pPr>
            <w:r>
              <w:t>7.30 – 16.00</w:t>
            </w:r>
          </w:p>
        </w:tc>
        <w:tc>
          <w:tcPr>
            <w:tcW w:w="2483" w:type="dxa"/>
          </w:tcPr>
          <w:p w:rsidR="000C4911" w:rsidRDefault="000C4911" w:rsidP="00316FBF">
            <w:pPr>
              <w:jc w:val="center"/>
            </w:pPr>
            <w:r>
              <w:t>12.30-13.00</w:t>
            </w:r>
          </w:p>
          <w:p w:rsidR="000C4911" w:rsidRDefault="000C4911" w:rsidP="00316FBF">
            <w:pPr>
              <w:jc w:val="center"/>
            </w:pPr>
          </w:p>
        </w:tc>
      </w:tr>
    </w:tbl>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0C4911">
      <w:pPr>
        <w:ind w:firstLine="720"/>
        <w:rPr>
          <w:b/>
          <w:bCs/>
          <w:sz w:val="24"/>
          <w:szCs w:val="24"/>
        </w:rPr>
      </w:pPr>
    </w:p>
    <w:p w:rsidR="000C4911" w:rsidRDefault="000C4911"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DB767A">
      <w:pPr>
        <w:widowControl w:val="0"/>
        <w:ind w:firstLine="720"/>
        <w:jc w:val="both"/>
        <w:rPr>
          <w:sz w:val="24"/>
          <w:szCs w:val="24"/>
        </w:rPr>
      </w:pPr>
    </w:p>
    <w:p w:rsidR="008B2E57" w:rsidRDefault="008B2E57" w:rsidP="00501660">
      <w:pPr>
        <w:tabs>
          <w:tab w:val="left" w:pos="2698"/>
        </w:tabs>
        <w:rPr>
          <w:b/>
          <w:sz w:val="24"/>
          <w:szCs w:val="24"/>
        </w:rPr>
      </w:pPr>
    </w:p>
    <w:p w:rsidR="008B2E57" w:rsidRDefault="008B2E57" w:rsidP="008B2E57">
      <w:pPr>
        <w:tabs>
          <w:tab w:val="left" w:pos="2698"/>
        </w:tabs>
        <w:ind w:firstLine="720"/>
        <w:jc w:val="center"/>
        <w:rPr>
          <w:b/>
          <w:sz w:val="24"/>
          <w:szCs w:val="24"/>
        </w:rPr>
      </w:pPr>
    </w:p>
    <w:p w:rsidR="008B2E57" w:rsidRDefault="008B2E57" w:rsidP="00501660">
      <w:pPr>
        <w:tabs>
          <w:tab w:val="left" w:pos="2698"/>
        </w:tabs>
        <w:jc w:val="right"/>
        <w:rPr>
          <w:b/>
          <w:sz w:val="24"/>
          <w:szCs w:val="24"/>
        </w:rPr>
      </w:pPr>
      <w:r>
        <w:rPr>
          <w:b/>
          <w:sz w:val="24"/>
          <w:szCs w:val="24"/>
        </w:rPr>
        <w:lastRenderedPageBreak/>
        <w:t>Приложение № 3</w:t>
      </w:r>
    </w:p>
    <w:p w:rsidR="008B2E57" w:rsidRDefault="008B2E57" w:rsidP="008B2E57">
      <w:pPr>
        <w:tabs>
          <w:tab w:val="left" w:pos="2698"/>
        </w:tabs>
        <w:ind w:firstLine="720"/>
        <w:jc w:val="center"/>
        <w:rPr>
          <w:b/>
          <w:sz w:val="24"/>
          <w:szCs w:val="24"/>
        </w:rPr>
      </w:pPr>
    </w:p>
    <w:p w:rsidR="008B2E57" w:rsidRPr="004D5DCF" w:rsidRDefault="008B2E57" w:rsidP="008B2E57">
      <w:pPr>
        <w:tabs>
          <w:tab w:val="left" w:pos="2698"/>
        </w:tabs>
        <w:ind w:firstLine="720"/>
        <w:jc w:val="center"/>
        <w:rPr>
          <w:b/>
          <w:sz w:val="24"/>
          <w:szCs w:val="24"/>
        </w:rPr>
      </w:pPr>
      <w:r w:rsidRPr="004D5DCF">
        <w:rPr>
          <w:b/>
          <w:sz w:val="24"/>
          <w:szCs w:val="24"/>
        </w:rPr>
        <w:t>ПЕРЕЧЕНЬ</w:t>
      </w:r>
    </w:p>
    <w:p w:rsidR="008B2E57" w:rsidRPr="00EC42C4" w:rsidRDefault="008B2E57" w:rsidP="008B2E57">
      <w:pPr>
        <w:tabs>
          <w:tab w:val="left" w:pos="2698"/>
        </w:tabs>
        <w:ind w:firstLine="720"/>
        <w:jc w:val="both"/>
        <w:rPr>
          <w:b/>
          <w:sz w:val="24"/>
          <w:szCs w:val="24"/>
        </w:rPr>
      </w:pPr>
      <w:r w:rsidRPr="004D5DCF">
        <w:rPr>
          <w:b/>
          <w:sz w:val="24"/>
          <w:szCs w:val="24"/>
        </w:rPr>
        <w:t>профессий и должностей работников, которым в связи с тяжелыми и вредными условиями труда предоставляется дополнительный оплачиваемый отпуск и производится доплата (по результатам специальной оценки условий труда)</w:t>
      </w:r>
    </w:p>
    <w:p w:rsidR="008B2E57" w:rsidRPr="003E3D3B" w:rsidRDefault="008B2E57" w:rsidP="008B2E5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0"/>
        <w:gridCol w:w="2393"/>
        <w:gridCol w:w="2393"/>
      </w:tblGrid>
      <w:tr w:rsidR="008B2E57" w:rsidRPr="003E3D3B" w:rsidTr="00316FBF">
        <w:tc>
          <w:tcPr>
            <w:tcW w:w="675" w:type="dxa"/>
          </w:tcPr>
          <w:p w:rsidR="008B2E57" w:rsidRPr="003E3D3B" w:rsidRDefault="008B2E57" w:rsidP="00316FBF">
            <w:pPr>
              <w:ind w:firstLine="720"/>
              <w:jc w:val="both"/>
              <w:rPr>
                <w:sz w:val="24"/>
                <w:szCs w:val="24"/>
              </w:rPr>
            </w:pPr>
            <w:r w:rsidRPr="003E3D3B">
              <w:rPr>
                <w:sz w:val="24"/>
                <w:szCs w:val="24"/>
              </w:rPr>
              <w:t>№</w:t>
            </w:r>
          </w:p>
        </w:tc>
        <w:tc>
          <w:tcPr>
            <w:tcW w:w="4110" w:type="dxa"/>
          </w:tcPr>
          <w:p w:rsidR="008B2E57" w:rsidRPr="003E3D3B" w:rsidRDefault="008B2E57" w:rsidP="00316FBF">
            <w:pPr>
              <w:ind w:firstLine="720"/>
              <w:jc w:val="both"/>
              <w:rPr>
                <w:sz w:val="24"/>
                <w:szCs w:val="24"/>
              </w:rPr>
            </w:pPr>
            <w:r w:rsidRPr="003E3D3B">
              <w:rPr>
                <w:sz w:val="24"/>
                <w:szCs w:val="24"/>
              </w:rPr>
              <w:t>Наименование должности</w:t>
            </w:r>
          </w:p>
        </w:tc>
        <w:tc>
          <w:tcPr>
            <w:tcW w:w="2393" w:type="dxa"/>
          </w:tcPr>
          <w:p w:rsidR="008B2E57" w:rsidRPr="003E3D3B" w:rsidRDefault="008B2E57" w:rsidP="00316FBF">
            <w:pPr>
              <w:ind w:firstLine="720"/>
              <w:jc w:val="both"/>
              <w:rPr>
                <w:sz w:val="24"/>
                <w:szCs w:val="24"/>
              </w:rPr>
            </w:pPr>
            <w:r w:rsidRPr="003E3D3B">
              <w:rPr>
                <w:sz w:val="24"/>
                <w:szCs w:val="24"/>
              </w:rPr>
              <w:t>Дополнительный оплачиваемый отпуск</w:t>
            </w:r>
          </w:p>
        </w:tc>
        <w:tc>
          <w:tcPr>
            <w:tcW w:w="2393" w:type="dxa"/>
          </w:tcPr>
          <w:p w:rsidR="008B2E57" w:rsidRPr="003E3D3B" w:rsidRDefault="008B2E57" w:rsidP="00316FBF">
            <w:pPr>
              <w:ind w:firstLine="720"/>
              <w:jc w:val="both"/>
              <w:rPr>
                <w:sz w:val="24"/>
                <w:szCs w:val="24"/>
              </w:rPr>
            </w:pPr>
            <w:r w:rsidRPr="003E3D3B">
              <w:rPr>
                <w:sz w:val="24"/>
                <w:szCs w:val="24"/>
              </w:rPr>
              <w:t>Доплата за вредность</w:t>
            </w:r>
          </w:p>
        </w:tc>
      </w:tr>
      <w:tr w:rsidR="008B2E57" w:rsidRPr="003E3D3B" w:rsidTr="00316FBF">
        <w:tc>
          <w:tcPr>
            <w:tcW w:w="675" w:type="dxa"/>
          </w:tcPr>
          <w:p w:rsidR="008B2E57" w:rsidRPr="003E3D3B" w:rsidRDefault="008B2E57" w:rsidP="00316FBF">
            <w:pPr>
              <w:ind w:firstLine="720"/>
              <w:jc w:val="both"/>
              <w:rPr>
                <w:sz w:val="24"/>
                <w:szCs w:val="24"/>
              </w:rPr>
            </w:pPr>
            <w:r>
              <w:rPr>
                <w:sz w:val="24"/>
                <w:szCs w:val="24"/>
              </w:rPr>
              <w:t>31.</w:t>
            </w:r>
          </w:p>
        </w:tc>
        <w:tc>
          <w:tcPr>
            <w:tcW w:w="4110" w:type="dxa"/>
          </w:tcPr>
          <w:p w:rsidR="008B2E57" w:rsidRPr="003E3D3B" w:rsidRDefault="008B2E57" w:rsidP="00316FBF">
            <w:pPr>
              <w:ind w:firstLine="720"/>
              <w:jc w:val="both"/>
              <w:rPr>
                <w:sz w:val="24"/>
                <w:szCs w:val="24"/>
              </w:rPr>
            </w:pPr>
            <w:r w:rsidRPr="003E3D3B">
              <w:rPr>
                <w:sz w:val="24"/>
                <w:szCs w:val="24"/>
              </w:rPr>
              <w:t>Кухонный рабочий</w:t>
            </w:r>
          </w:p>
        </w:tc>
        <w:tc>
          <w:tcPr>
            <w:tcW w:w="2393" w:type="dxa"/>
          </w:tcPr>
          <w:p w:rsidR="008B2E57" w:rsidRPr="003E3D3B" w:rsidRDefault="008B2E57" w:rsidP="00316FBF">
            <w:pPr>
              <w:ind w:firstLine="720"/>
              <w:jc w:val="both"/>
              <w:rPr>
                <w:sz w:val="24"/>
                <w:szCs w:val="24"/>
              </w:rPr>
            </w:pPr>
            <w:r w:rsidRPr="003E3D3B">
              <w:rPr>
                <w:sz w:val="24"/>
                <w:szCs w:val="24"/>
              </w:rPr>
              <w:t>-</w:t>
            </w:r>
          </w:p>
        </w:tc>
        <w:tc>
          <w:tcPr>
            <w:tcW w:w="2393" w:type="dxa"/>
          </w:tcPr>
          <w:p w:rsidR="008B2E57" w:rsidRPr="003E3D3B" w:rsidRDefault="008B2E57" w:rsidP="00316FBF">
            <w:pPr>
              <w:ind w:firstLine="720"/>
              <w:jc w:val="both"/>
              <w:rPr>
                <w:sz w:val="24"/>
                <w:szCs w:val="24"/>
              </w:rPr>
            </w:pPr>
            <w:r w:rsidRPr="003E3D3B">
              <w:rPr>
                <w:sz w:val="24"/>
                <w:szCs w:val="24"/>
              </w:rPr>
              <w:t>12 %</w:t>
            </w:r>
          </w:p>
        </w:tc>
      </w:tr>
      <w:tr w:rsidR="008B2E57" w:rsidRPr="003E3D3B" w:rsidTr="00316FBF">
        <w:tc>
          <w:tcPr>
            <w:tcW w:w="675" w:type="dxa"/>
          </w:tcPr>
          <w:p w:rsidR="008B2E57" w:rsidRPr="003E3D3B" w:rsidRDefault="008B2E57" w:rsidP="00316FBF">
            <w:pPr>
              <w:ind w:firstLine="720"/>
              <w:jc w:val="both"/>
              <w:rPr>
                <w:sz w:val="24"/>
                <w:szCs w:val="24"/>
              </w:rPr>
            </w:pPr>
            <w:r>
              <w:rPr>
                <w:sz w:val="24"/>
                <w:szCs w:val="24"/>
              </w:rPr>
              <w:t xml:space="preserve"> 2</w:t>
            </w:r>
            <w:r w:rsidRPr="003E3D3B">
              <w:rPr>
                <w:sz w:val="24"/>
                <w:szCs w:val="24"/>
              </w:rPr>
              <w:t xml:space="preserve">. </w:t>
            </w:r>
          </w:p>
        </w:tc>
        <w:tc>
          <w:tcPr>
            <w:tcW w:w="4110" w:type="dxa"/>
          </w:tcPr>
          <w:p w:rsidR="008B2E57" w:rsidRPr="003E3D3B" w:rsidRDefault="008B2E57" w:rsidP="00316FBF">
            <w:pPr>
              <w:jc w:val="both"/>
              <w:rPr>
                <w:sz w:val="24"/>
                <w:szCs w:val="24"/>
              </w:rPr>
            </w:pPr>
            <w:r>
              <w:rPr>
                <w:sz w:val="24"/>
                <w:szCs w:val="24"/>
              </w:rPr>
              <w:t>Р</w:t>
            </w:r>
            <w:r w:rsidRPr="003E3D3B">
              <w:rPr>
                <w:sz w:val="24"/>
                <w:szCs w:val="24"/>
              </w:rPr>
              <w:t xml:space="preserve">абочий </w:t>
            </w:r>
            <w:r>
              <w:rPr>
                <w:sz w:val="24"/>
                <w:szCs w:val="24"/>
              </w:rPr>
              <w:t>по стирке</w:t>
            </w:r>
            <w:r w:rsidRPr="003E3D3B">
              <w:rPr>
                <w:sz w:val="24"/>
                <w:szCs w:val="24"/>
              </w:rPr>
              <w:t xml:space="preserve"> белья и спецодежды</w:t>
            </w:r>
          </w:p>
        </w:tc>
        <w:tc>
          <w:tcPr>
            <w:tcW w:w="2393" w:type="dxa"/>
          </w:tcPr>
          <w:p w:rsidR="008B2E57" w:rsidRPr="003E3D3B" w:rsidRDefault="008B2E57" w:rsidP="00316FBF">
            <w:pPr>
              <w:ind w:firstLine="720"/>
              <w:jc w:val="both"/>
              <w:rPr>
                <w:sz w:val="24"/>
                <w:szCs w:val="24"/>
              </w:rPr>
            </w:pPr>
            <w:r>
              <w:rPr>
                <w:sz w:val="24"/>
                <w:szCs w:val="24"/>
              </w:rPr>
              <w:t>-</w:t>
            </w:r>
          </w:p>
        </w:tc>
        <w:tc>
          <w:tcPr>
            <w:tcW w:w="2393" w:type="dxa"/>
          </w:tcPr>
          <w:p w:rsidR="008B2E57" w:rsidRPr="003E3D3B" w:rsidRDefault="008B2E57" w:rsidP="00316FBF">
            <w:pPr>
              <w:ind w:firstLine="720"/>
              <w:jc w:val="both"/>
              <w:rPr>
                <w:sz w:val="24"/>
                <w:szCs w:val="24"/>
              </w:rPr>
            </w:pPr>
            <w:r w:rsidRPr="003E3D3B">
              <w:rPr>
                <w:sz w:val="24"/>
                <w:szCs w:val="24"/>
              </w:rPr>
              <w:t>12 %</w:t>
            </w:r>
          </w:p>
        </w:tc>
      </w:tr>
    </w:tbl>
    <w:p w:rsidR="008B2E57" w:rsidRPr="003E3D3B" w:rsidRDefault="008B2E57" w:rsidP="008B2E57">
      <w:pPr>
        <w:ind w:firstLine="720"/>
        <w:jc w:val="both"/>
        <w:rPr>
          <w:sz w:val="24"/>
          <w:szCs w:val="24"/>
        </w:rPr>
      </w:pPr>
    </w:p>
    <w:p w:rsidR="008B2E57" w:rsidRPr="003E3D3B" w:rsidRDefault="008B2E57" w:rsidP="008B2E57">
      <w:pPr>
        <w:ind w:firstLine="720"/>
        <w:jc w:val="both"/>
        <w:rPr>
          <w:sz w:val="24"/>
          <w:szCs w:val="24"/>
        </w:rPr>
      </w:pPr>
    </w:p>
    <w:p w:rsidR="008B2E57" w:rsidRPr="003E3D3B" w:rsidRDefault="008B2E57" w:rsidP="008B2E57">
      <w:pPr>
        <w:ind w:firstLine="720"/>
        <w:jc w:val="both"/>
        <w:rPr>
          <w:sz w:val="24"/>
          <w:szCs w:val="24"/>
        </w:rPr>
      </w:pPr>
    </w:p>
    <w:p w:rsidR="008B2E57" w:rsidRPr="003E3D3B" w:rsidRDefault="008B2E57" w:rsidP="008B2E57">
      <w:pPr>
        <w:ind w:firstLine="720"/>
        <w:jc w:val="both"/>
        <w:rPr>
          <w:sz w:val="24"/>
          <w:szCs w:val="24"/>
        </w:rPr>
      </w:pPr>
    </w:p>
    <w:p w:rsidR="008B2E57" w:rsidRPr="003E3D3B" w:rsidRDefault="008B2E57" w:rsidP="008B2E57">
      <w:pPr>
        <w:ind w:firstLine="720"/>
        <w:jc w:val="both"/>
        <w:rPr>
          <w:sz w:val="24"/>
          <w:szCs w:val="24"/>
        </w:rPr>
      </w:pPr>
    </w:p>
    <w:p w:rsidR="008B2E57" w:rsidRPr="003E3D3B" w:rsidRDefault="008B2E57" w:rsidP="008B2E57">
      <w:pPr>
        <w:ind w:firstLine="720"/>
        <w:jc w:val="both"/>
        <w:rPr>
          <w:sz w:val="24"/>
          <w:szCs w:val="24"/>
        </w:rPr>
      </w:pPr>
    </w:p>
    <w:p w:rsidR="008B2E57" w:rsidRPr="003E3D3B" w:rsidRDefault="008B2E57" w:rsidP="008B2E57">
      <w:pPr>
        <w:ind w:firstLine="720"/>
        <w:jc w:val="both"/>
        <w:rPr>
          <w:sz w:val="24"/>
          <w:szCs w:val="24"/>
        </w:rPr>
      </w:pPr>
    </w:p>
    <w:p w:rsidR="008B2E57" w:rsidRDefault="008B2E57"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Default="004D63FA" w:rsidP="008B2E57">
      <w:pPr>
        <w:widowControl w:val="0"/>
        <w:ind w:firstLine="720"/>
        <w:jc w:val="right"/>
        <w:rPr>
          <w:b/>
          <w:sz w:val="24"/>
          <w:szCs w:val="24"/>
        </w:rPr>
      </w:pPr>
    </w:p>
    <w:p w:rsidR="004D63FA" w:rsidRPr="004D63FA" w:rsidRDefault="004D63FA" w:rsidP="004D63FA">
      <w:pPr>
        <w:widowControl w:val="0"/>
        <w:ind w:firstLine="720"/>
        <w:jc w:val="right"/>
        <w:rPr>
          <w:b/>
          <w:sz w:val="24"/>
          <w:szCs w:val="24"/>
        </w:rPr>
      </w:pPr>
      <w:r w:rsidRPr="004D63FA">
        <w:rPr>
          <w:b/>
          <w:sz w:val="24"/>
          <w:szCs w:val="24"/>
        </w:rPr>
        <w:lastRenderedPageBreak/>
        <w:t>Приложение № 4</w:t>
      </w: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3B41F9" w:rsidRPr="003E3D3B" w:rsidRDefault="003B41F9" w:rsidP="00CA05AF">
      <w:pPr>
        <w:tabs>
          <w:tab w:val="left" w:pos="4128"/>
        </w:tabs>
        <w:jc w:val="center"/>
        <w:rPr>
          <w:sz w:val="24"/>
          <w:szCs w:val="24"/>
        </w:rPr>
      </w:pPr>
      <w:r w:rsidRPr="003E3D3B">
        <w:rPr>
          <w:sz w:val="24"/>
          <w:szCs w:val="24"/>
        </w:rPr>
        <w:t>ПЕРЕЧЕНЬ</w:t>
      </w:r>
    </w:p>
    <w:p w:rsidR="003B41F9" w:rsidRPr="003E3D3B" w:rsidRDefault="003B41F9" w:rsidP="00CA05AF">
      <w:pPr>
        <w:tabs>
          <w:tab w:val="left" w:pos="4128"/>
        </w:tabs>
        <w:jc w:val="both"/>
        <w:rPr>
          <w:sz w:val="24"/>
          <w:szCs w:val="24"/>
        </w:rPr>
      </w:pPr>
      <w:r w:rsidRPr="003E3D3B">
        <w:rPr>
          <w:sz w:val="24"/>
          <w:szCs w:val="24"/>
        </w:rPr>
        <w:t>профессий и должностей работников, которым в связи с ненормированным</w:t>
      </w:r>
    </w:p>
    <w:p w:rsidR="003B41F9" w:rsidRPr="003E3D3B" w:rsidRDefault="003B41F9" w:rsidP="00CA05AF">
      <w:pPr>
        <w:tabs>
          <w:tab w:val="left" w:pos="4128"/>
        </w:tabs>
        <w:jc w:val="both"/>
        <w:rPr>
          <w:sz w:val="24"/>
          <w:szCs w:val="24"/>
        </w:rPr>
      </w:pPr>
      <w:r w:rsidRPr="003E3D3B">
        <w:rPr>
          <w:sz w:val="24"/>
          <w:szCs w:val="24"/>
        </w:rPr>
        <w:t>рабочим днём предоставляется дополнительный оплачиваемый отпуск</w:t>
      </w:r>
    </w:p>
    <w:p w:rsidR="003B41F9" w:rsidRPr="003E3D3B" w:rsidRDefault="003B41F9" w:rsidP="003B41F9">
      <w:pPr>
        <w:tabs>
          <w:tab w:val="left" w:pos="4128"/>
        </w:tabs>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666"/>
        <w:gridCol w:w="4166"/>
      </w:tblGrid>
      <w:tr w:rsidR="003B41F9" w:rsidRPr="003E3D3B" w:rsidTr="00333CD2">
        <w:trPr>
          <w:trHeight w:val="333"/>
        </w:trPr>
        <w:tc>
          <w:tcPr>
            <w:tcW w:w="567" w:type="dxa"/>
          </w:tcPr>
          <w:p w:rsidR="003B41F9" w:rsidRPr="003E3D3B" w:rsidRDefault="003B41F9" w:rsidP="00333CD2">
            <w:pPr>
              <w:pStyle w:val="ad"/>
              <w:tabs>
                <w:tab w:val="left" w:pos="4128"/>
              </w:tabs>
              <w:ind w:left="0" w:firstLine="720"/>
              <w:jc w:val="both"/>
              <w:rPr>
                <w:sz w:val="24"/>
                <w:szCs w:val="24"/>
              </w:rPr>
            </w:pPr>
            <w:r w:rsidRPr="003E3D3B">
              <w:rPr>
                <w:sz w:val="24"/>
                <w:szCs w:val="24"/>
              </w:rPr>
              <w:t>№</w:t>
            </w:r>
          </w:p>
        </w:tc>
        <w:tc>
          <w:tcPr>
            <w:tcW w:w="4666" w:type="dxa"/>
          </w:tcPr>
          <w:p w:rsidR="003B41F9" w:rsidRPr="003E3D3B" w:rsidRDefault="003B41F9" w:rsidP="00333CD2">
            <w:pPr>
              <w:pStyle w:val="ad"/>
              <w:tabs>
                <w:tab w:val="left" w:pos="4128"/>
              </w:tabs>
              <w:ind w:left="0" w:firstLine="720"/>
              <w:jc w:val="both"/>
              <w:rPr>
                <w:sz w:val="24"/>
                <w:szCs w:val="24"/>
              </w:rPr>
            </w:pPr>
            <w:r w:rsidRPr="003E3D3B">
              <w:rPr>
                <w:sz w:val="24"/>
                <w:szCs w:val="24"/>
              </w:rPr>
              <w:t>должность</w:t>
            </w:r>
          </w:p>
        </w:tc>
        <w:tc>
          <w:tcPr>
            <w:tcW w:w="4166" w:type="dxa"/>
          </w:tcPr>
          <w:p w:rsidR="003B41F9" w:rsidRPr="003E3D3B" w:rsidRDefault="003B41F9" w:rsidP="00333CD2">
            <w:pPr>
              <w:pStyle w:val="ad"/>
              <w:tabs>
                <w:tab w:val="left" w:pos="4128"/>
              </w:tabs>
              <w:ind w:left="0" w:firstLine="720"/>
              <w:jc w:val="both"/>
              <w:rPr>
                <w:sz w:val="24"/>
                <w:szCs w:val="24"/>
              </w:rPr>
            </w:pPr>
            <w:r w:rsidRPr="003E3D3B">
              <w:rPr>
                <w:sz w:val="24"/>
                <w:szCs w:val="24"/>
              </w:rPr>
              <w:t>продолжительность отпуска</w:t>
            </w:r>
          </w:p>
        </w:tc>
      </w:tr>
      <w:tr w:rsidR="003B41F9" w:rsidRPr="003E3D3B" w:rsidTr="00333CD2">
        <w:trPr>
          <w:trHeight w:val="981"/>
        </w:trPr>
        <w:tc>
          <w:tcPr>
            <w:tcW w:w="567" w:type="dxa"/>
          </w:tcPr>
          <w:p w:rsidR="003B41F9" w:rsidRPr="003E3D3B" w:rsidRDefault="003B41F9" w:rsidP="00333CD2">
            <w:pPr>
              <w:pStyle w:val="ad"/>
              <w:tabs>
                <w:tab w:val="left" w:pos="4128"/>
              </w:tabs>
              <w:ind w:left="0" w:firstLine="720"/>
              <w:jc w:val="both"/>
              <w:rPr>
                <w:b/>
                <w:bCs/>
                <w:sz w:val="24"/>
                <w:szCs w:val="24"/>
              </w:rPr>
            </w:pPr>
          </w:p>
          <w:p w:rsidR="003B41F9" w:rsidRPr="003E3D3B" w:rsidRDefault="003B41F9" w:rsidP="00333CD2">
            <w:pPr>
              <w:pStyle w:val="ad"/>
              <w:tabs>
                <w:tab w:val="left" w:pos="4128"/>
              </w:tabs>
              <w:ind w:left="0" w:firstLine="720"/>
              <w:jc w:val="both"/>
              <w:rPr>
                <w:sz w:val="24"/>
                <w:szCs w:val="24"/>
              </w:rPr>
            </w:pPr>
            <w:r w:rsidRPr="003E3D3B">
              <w:rPr>
                <w:sz w:val="24"/>
                <w:szCs w:val="24"/>
              </w:rPr>
              <w:t>1.</w:t>
            </w:r>
          </w:p>
        </w:tc>
        <w:tc>
          <w:tcPr>
            <w:tcW w:w="4666" w:type="dxa"/>
          </w:tcPr>
          <w:p w:rsidR="003B41F9" w:rsidRPr="003E3D3B" w:rsidRDefault="003B41F9" w:rsidP="00333CD2">
            <w:pPr>
              <w:ind w:firstLine="720"/>
              <w:jc w:val="both"/>
              <w:rPr>
                <w:sz w:val="24"/>
                <w:szCs w:val="24"/>
              </w:rPr>
            </w:pPr>
          </w:p>
          <w:p w:rsidR="003B41F9" w:rsidRPr="003E3D3B" w:rsidRDefault="003B41F9" w:rsidP="00333CD2">
            <w:pPr>
              <w:ind w:firstLine="720"/>
              <w:jc w:val="both"/>
              <w:rPr>
                <w:sz w:val="24"/>
                <w:szCs w:val="24"/>
              </w:rPr>
            </w:pPr>
            <w:r w:rsidRPr="003E3D3B">
              <w:rPr>
                <w:sz w:val="24"/>
                <w:szCs w:val="24"/>
              </w:rPr>
              <w:t>Заместитель заведующего по АХР</w:t>
            </w:r>
          </w:p>
          <w:p w:rsidR="003B41F9" w:rsidRPr="003E3D3B" w:rsidRDefault="003B41F9" w:rsidP="00333CD2">
            <w:pPr>
              <w:pStyle w:val="ad"/>
              <w:tabs>
                <w:tab w:val="left" w:pos="4128"/>
              </w:tabs>
              <w:ind w:left="0" w:firstLine="720"/>
              <w:jc w:val="both"/>
              <w:rPr>
                <w:b/>
                <w:bCs/>
                <w:sz w:val="24"/>
                <w:szCs w:val="24"/>
              </w:rPr>
            </w:pPr>
          </w:p>
        </w:tc>
        <w:tc>
          <w:tcPr>
            <w:tcW w:w="4166" w:type="dxa"/>
          </w:tcPr>
          <w:p w:rsidR="003B41F9" w:rsidRPr="003E3D3B" w:rsidRDefault="003B41F9" w:rsidP="00333CD2">
            <w:pPr>
              <w:pStyle w:val="ad"/>
              <w:tabs>
                <w:tab w:val="left" w:pos="4128"/>
              </w:tabs>
              <w:ind w:left="0" w:firstLine="720"/>
              <w:jc w:val="both"/>
              <w:rPr>
                <w:b/>
                <w:bCs/>
                <w:sz w:val="24"/>
                <w:szCs w:val="24"/>
              </w:rPr>
            </w:pPr>
          </w:p>
          <w:p w:rsidR="003B41F9" w:rsidRPr="003E3D3B" w:rsidRDefault="003B41F9" w:rsidP="00333CD2">
            <w:pPr>
              <w:pStyle w:val="ad"/>
              <w:tabs>
                <w:tab w:val="left" w:pos="4128"/>
              </w:tabs>
              <w:ind w:left="0" w:firstLine="720"/>
              <w:jc w:val="both"/>
              <w:rPr>
                <w:sz w:val="24"/>
                <w:szCs w:val="24"/>
              </w:rPr>
            </w:pPr>
            <w:r w:rsidRPr="003E3D3B">
              <w:rPr>
                <w:sz w:val="24"/>
                <w:szCs w:val="24"/>
              </w:rPr>
              <w:t>от 3 до 14 календарных  дней</w:t>
            </w:r>
          </w:p>
        </w:tc>
      </w:tr>
      <w:tr w:rsidR="003B41F9" w:rsidRPr="003E3D3B" w:rsidTr="00333CD2">
        <w:trPr>
          <w:trHeight w:val="981"/>
        </w:trPr>
        <w:tc>
          <w:tcPr>
            <w:tcW w:w="567" w:type="dxa"/>
          </w:tcPr>
          <w:p w:rsidR="003B41F9" w:rsidRPr="003E3D3B" w:rsidRDefault="003B41F9" w:rsidP="00333CD2">
            <w:pPr>
              <w:pStyle w:val="ad"/>
              <w:tabs>
                <w:tab w:val="left" w:pos="4128"/>
              </w:tabs>
              <w:ind w:left="0" w:firstLine="720"/>
              <w:jc w:val="both"/>
              <w:rPr>
                <w:sz w:val="24"/>
                <w:szCs w:val="24"/>
              </w:rPr>
            </w:pPr>
            <w:r w:rsidRPr="003E3D3B">
              <w:rPr>
                <w:sz w:val="24"/>
                <w:szCs w:val="24"/>
              </w:rPr>
              <w:t>2.</w:t>
            </w:r>
          </w:p>
        </w:tc>
        <w:tc>
          <w:tcPr>
            <w:tcW w:w="4666" w:type="dxa"/>
          </w:tcPr>
          <w:p w:rsidR="003B41F9" w:rsidRPr="003E3D3B" w:rsidRDefault="003B41F9" w:rsidP="00333CD2">
            <w:pPr>
              <w:ind w:firstLine="720"/>
              <w:jc w:val="both"/>
              <w:rPr>
                <w:sz w:val="24"/>
                <w:szCs w:val="24"/>
              </w:rPr>
            </w:pPr>
            <w:r w:rsidRPr="003E3D3B">
              <w:rPr>
                <w:sz w:val="24"/>
                <w:szCs w:val="24"/>
              </w:rPr>
              <w:t>Документовед</w:t>
            </w:r>
          </w:p>
        </w:tc>
        <w:tc>
          <w:tcPr>
            <w:tcW w:w="4166" w:type="dxa"/>
          </w:tcPr>
          <w:p w:rsidR="003B41F9" w:rsidRPr="003E3D3B" w:rsidRDefault="003B41F9" w:rsidP="00333CD2">
            <w:pPr>
              <w:pStyle w:val="ad"/>
              <w:tabs>
                <w:tab w:val="left" w:pos="4128"/>
              </w:tabs>
              <w:ind w:left="0" w:firstLine="720"/>
              <w:jc w:val="both"/>
              <w:rPr>
                <w:b/>
                <w:bCs/>
                <w:sz w:val="24"/>
                <w:szCs w:val="24"/>
              </w:rPr>
            </w:pPr>
            <w:r w:rsidRPr="003E3D3B">
              <w:rPr>
                <w:sz w:val="24"/>
                <w:szCs w:val="24"/>
              </w:rPr>
              <w:t>от 3 до 14 календарных дней</w:t>
            </w:r>
          </w:p>
        </w:tc>
      </w:tr>
    </w:tbl>
    <w:p w:rsidR="003B41F9" w:rsidRPr="003E3D3B" w:rsidRDefault="003B41F9" w:rsidP="003B41F9">
      <w:pPr>
        <w:tabs>
          <w:tab w:val="left" w:pos="4128"/>
        </w:tabs>
        <w:ind w:firstLine="720"/>
        <w:jc w:val="both"/>
        <w:rPr>
          <w:sz w:val="24"/>
          <w:szCs w:val="24"/>
        </w:rPr>
      </w:pPr>
    </w:p>
    <w:p w:rsidR="003B41F9" w:rsidRPr="003E3D3B" w:rsidRDefault="003B41F9" w:rsidP="003B41F9">
      <w:pPr>
        <w:tabs>
          <w:tab w:val="left" w:pos="4128"/>
        </w:tabs>
        <w:ind w:firstLine="720"/>
        <w:jc w:val="both"/>
        <w:rPr>
          <w:sz w:val="24"/>
          <w:szCs w:val="24"/>
        </w:rPr>
      </w:pPr>
      <w:r w:rsidRPr="003E3D3B">
        <w:rPr>
          <w:sz w:val="24"/>
          <w:szCs w:val="24"/>
        </w:rPr>
        <w:t xml:space="preserve">            </w:t>
      </w:r>
      <w:r>
        <w:rPr>
          <w:sz w:val="24"/>
          <w:szCs w:val="24"/>
        </w:rPr>
        <w:t>П</w:t>
      </w:r>
      <w:r w:rsidRPr="003E3D3B">
        <w:rPr>
          <w:sz w:val="24"/>
          <w:szCs w:val="24"/>
        </w:rPr>
        <w:t>родолжительность дополнительного отпуска определяется на основании документов по учёту рабочего времени, фактически отработанного работником в отчётном году на условиях ненормированного рабочего дня, в соответствии с таблицей:</w:t>
      </w:r>
    </w:p>
    <w:p w:rsidR="003B41F9" w:rsidRPr="003E3D3B" w:rsidRDefault="003B41F9" w:rsidP="003B41F9">
      <w:pPr>
        <w:tabs>
          <w:tab w:val="left" w:pos="4128"/>
        </w:tabs>
        <w:ind w:firstLine="720"/>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3827"/>
      </w:tblGrid>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Количество отработанного времени работником за пределами нормальной продолжительности рабочего времени в год (в часах)</w:t>
            </w:r>
          </w:p>
        </w:tc>
        <w:tc>
          <w:tcPr>
            <w:tcW w:w="3827" w:type="dxa"/>
          </w:tcPr>
          <w:p w:rsidR="003B41F9" w:rsidRPr="003E3D3B" w:rsidRDefault="003B41F9" w:rsidP="00333CD2">
            <w:pPr>
              <w:ind w:firstLine="720"/>
              <w:jc w:val="both"/>
              <w:rPr>
                <w:sz w:val="24"/>
                <w:szCs w:val="24"/>
              </w:rPr>
            </w:pPr>
            <w:r w:rsidRPr="003E3D3B">
              <w:rPr>
                <w:sz w:val="24"/>
                <w:szCs w:val="24"/>
              </w:rPr>
              <w:t>Продолжительность дополнительного отпуска (в календарных днях)</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25 до 32</w:t>
            </w:r>
          </w:p>
        </w:tc>
        <w:tc>
          <w:tcPr>
            <w:tcW w:w="3827" w:type="dxa"/>
          </w:tcPr>
          <w:p w:rsidR="003B41F9" w:rsidRPr="003E3D3B" w:rsidRDefault="003B41F9" w:rsidP="00333CD2">
            <w:pPr>
              <w:ind w:firstLine="720"/>
              <w:jc w:val="both"/>
              <w:rPr>
                <w:sz w:val="24"/>
                <w:szCs w:val="24"/>
              </w:rPr>
            </w:pPr>
            <w:r w:rsidRPr="003E3D3B">
              <w:rPr>
                <w:sz w:val="24"/>
                <w:szCs w:val="24"/>
              </w:rPr>
              <w:t>до 4</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33 до 40</w:t>
            </w:r>
          </w:p>
        </w:tc>
        <w:tc>
          <w:tcPr>
            <w:tcW w:w="3827" w:type="dxa"/>
          </w:tcPr>
          <w:p w:rsidR="003B41F9" w:rsidRPr="003E3D3B" w:rsidRDefault="003B41F9" w:rsidP="00333CD2">
            <w:pPr>
              <w:ind w:firstLine="720"/>
              <w:jc w:val="both"/>
              <w:rPr>
                <w:sz w:val="24"/>
                <w:szCs w:val="24"/>
              </w:rPr>
            </w:pPr>
            <w:r w:rsidRPr="003E3D3B">
              <w:rPr>
                <w:sz w:val="24"/>
                <w:szCs w:val="24"/>
              </w:rPr>
              <w:t>до 5</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41 до 48</w:t>
            </w:r>
          </w:p>
        </w:tc>
        <w:tc>
          <w:tcPr>
            <w:tcW w:w="3827" w:type="dxa"/>
          </w:tcPr>
          <w:p w:rsidR="003B41F9" w:rsidRPr="003E3D3B" w:rsidRDefault="003B41F9" w:rsidP="00333CD2">
            <w:pPr>
              <w:ind w:firstLine="720"/>
              <w:jc w:val="both"/>
              <w:rPr>
                <w:sz w:val="24"/>
                <w:szCs w:val="24"/>
              </w:rPr>
            </w:pPr>
            <w:r w:rsidRPr="003E3D3B">
              <w:rPr>
                <w:sz w:val="24"/>
                <w:szCs w:val="24"/>
              </w:rPr>
              <w:t>до 6</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49 до 56</w:t>
            </w:r>
          </w:p>
        </w:tc>
        <w:tc>
          <w:tcPr>
            <w:tcW w:w="3827" w:type="dxa"/>
          </w:tcPr>
          <w:p w:rsidR="003B41F9" w:rsidRPr="003E3D3B" w:rsidRDefault="003B41F9" w:rsidP="00333CD2">
            <w:pPr>
              <w:ind w:firstLine="720"/>
              <w:jc w:val="both"/>
              <w:rPr>
                <w:sz w:val="24"/>
                <w:szCs w:val="24"/>
              </w:rPr>
            </w:pPr>
            <w:r w:rsidRPr="003E3D3B">
              <w:rPr>
                <w:sz w:val="24"/>
                <w:szCs w:val="24"/>
              </w:rPr>
              <w:t>до 7</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57 до 64</w:t>
            </w:r>
          </w:p>
        </w:tc>
        <w:tc>
          <w:tcPr>
            <w:tcW w:w="3827" w:type="dxa"/>
          </w:tcPr>
          <w:p w:rsidR="003B41F9" w:rsidRPr="003E3D3B" w:rsidRDefault="003B41F9" w:rsidP="00333CD2">
            <w:pPr>
              <w:ind w:firstLine="720"/>
              <w:jc w:val="both"/>
              <w:rPr>
                <w:sz w:val="24"/>
                <w:szCs w:val="24"/>
              </w:rPr>
            </w:pPr>
            <w:r w:rsidRPr="003E3D3B">
              <w:rPr>
                <w:sz w:val="24"/>
                <w:szCs w:val="24"/>
              </w:rPr>
              <w:t>до 8</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65 до 72</w:t>
            </w:r>
          </w:p>
        </w:tc>
        <w:tc>
          <w:tcPr>
            <w:tcW w:w="3827" w:type="dxa"/>
          </w:tcPr>
          <w:p w:rsidR="003B41F9" w:rsidRPr="003E3D3B" w:rsidRDefault="003B41F9" w:rsidP="00333CD2">
            <w:pPr>
              <w:ind w:firstLine="720"/>
              <w:jc w:val="both"/>
              <w:rPr>
                <w:sz w:val="24"/>
                <w:szCs w:val="24"/>
              </w:rPr>
            </w:pPr>
            <w:r w:rsidRPr="003E3D3B">
              <w:rPr>
                <w:sz w:val="24"/>
                <w:szCs w:val="24"/>
              </w:rPr>
              <w:t>до 9</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73 до 80</w:t>
            </w:r>
          </w:p>
        </w:tc>
        <w:tc>
          <w:tcPr>
            <w:tcW w:w="3827" w:type="dxa"/>
          </w:tcPr>
          <w:p w:rsidR="003B41F9" w:rsidRPr="003E3D3B" w:rsidRDefault="003B41F9" w:rsidP="00333CD2">
            <w:pPr>
              <w:ind w:firstLine="720"/>
              <w:jc w:val="both"/>
              <w:rPr>
                <w:sz w:val="24"/>
                <w:szCs w:val="24"/>
              </w:rPr>
            </w:pPr>
            <w:r w:rsidRPr="003E3D3B">
              <w:rPr>
                <w:sz w:val="24"/>
                <w:szCs w:val="24"/>
              </w:rPr>
              <w:t>до 10</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81 до 88</w:t>
            </w:r>
          </w:p>
        </w:tc>
        <w:tc>
          <w:tcPr>
            <w:tcW w:w="3827" w:type="dxa"/>
          </w:tcPr>
          <w:p w:rsidR="003B41F9" w:rsidRPr="003E3D3B" w:rsidRDefault="003B41F9" w:rsidP="00333CD2">
            <w:pPr>
              <w:ind w:firstLine="720"/>
              <w:jc w:val="both"/>
              <w:rPr>
                <w:sz w:val="24"/>
                <w:szCs w:val="24"/>
              </w:rPr>
            </w:pPr>
            <w:r w:rsidRPr="003E3D3B">
              <w:rPr>
                <w:sz w:val="24"/>
                <w:szCs w:val="24"/>
              </w:rPr>
              <w:t>до 11</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89 до 96</w:t>
            </w:r>
          </w:p>
        </w:tc>
        <w:tc>
          <w:tcPr>
            <w:tcW w:w="3827" w:type="dxa"/>
          </w:tcPr>
          <w:p w:rsidR="003B41F9" w:rsidRPr="003E3D3B" w:rsidRDefault="003B41F9" w:rsidP="00333CD2">
            <w:pPr>
              <w:ind w:firstLine="720"/>
              <w:jc w:val="both"/>
              <w:rPr>
                <w:sz w:val="24"/>
                <w:szCs w:val="24"/>
              </w:rPr>
            </w:pPr>
            <w:r w:rsidRPr="003E3D3B">
              <w:rPr>
                <w:sz w:val="24"/>
                <w:szCs w:val="24"/>
              </w:rPr>
              <w:t>до 12</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от 97 до 104</w:t>
            </w:r>
          </w:p>
        </w:tc>
        <w:tc>
          <w:tcPr>
            <w:tcW w:w="3827" w:type="dxa"/>
          </w:tcPr>
          <w:p w:rsidR="003B41F9" w:rsidRPr="003E3D3B" w:rsidRDefault="003B41F9" w:rsidP="00333CD2">
            <w:pPr>
              <w:ind w:firstLine="720"/>
              <w:jc w:val="both"/>
              <w:rPr>
                <w:sz w:val="24"/>
                <w:szCs w:val="24"/>
              </w:rPr>
            </w:pPr>
            <w:r w:rsidRPr="003E3D3B">
              <w:rPr>
                <w:sz w:val="24"/>
                <w:szCs w:val="24"/>
              </w:rPr>
              <w:t>до 13</w:t>
            </w:r>
          </w:p>
        </w:tc>
      </w:tr>
      <w:tr w:rsidR="003B41F9" w:rsidRPr="003E3D3B" w:rsidTr="00333CD2">
        <w:tc>
          <w:tcPr>
            <w:tcW w:w="5920" w:type="dxa"/>
          </w:tcPr>
          <w:p w:rsidR="003B41F9" w:rsidRPr="003E3D3B" w:rsidRDefault="003B41F9" w:rsidP="00333CD2">
            <w:pPr>
              <w:ind w:firstLine="720"/>
              <w:jc w:val="both"/>
              <w:rPr>
                <w:sz w:val="24"/>
                <w:szCs w:val="24"/>
              </w:rPr>
            </w:pPr>
            <w:r w:rsidRPr="003E3D3B">
              <w:rPr>
                <w:sz w:val="24"/>
                <w:szCs w:val="24"/>
              </w:rPr>
              <w:t>свыше 105</w:t>
            </w:r>
          </w:p>
        </w:tc>
        <w:tc>
          <w:tcPr>
            <w:tcW w:w="3827" w:type="dxa"/>
          </w:tcPr>
          <w:p w:rsidR="003B41F9" w:rsidRPr="003E3D3B" w:rsidRDefault="003B41F9" w:rsidP="00333CD2">
            <w:pPr>
              <w:ind w:firstLine="720"/>
              <w:jc w:val="both"/>
              <w:rPr>
                <w:sz w:val="24"/>
                <w:szCs w:val="24"/>
              </w:rPr>
            </w:pPr>
            <w:r w:rsidRPr="003E3D3B">
              <w:rPr>
                <w:sz w:val="24"/>
                <w:szCs w:val="24"/>
              </w:rPr>
              <w:t>до 14</w:t>
            </w:r>
          </w:p>
        </w:tc>
      </w:tr>
    </w:tbl>
    <w:p w:rsidR="003B41F9" w:rsidRPr="003E3D3B" w:rsidRDefault="003B41F9" w:rsidP="003B41F9">
      <w:pPr>
        <w:ind w:firstLine="720"/>
        <w:jc w:val="both"/>
        <w:rPr>
          <w:sz w:val="24"/>
          <w:szCs w:val="24"/>
        </w:rPr>
      </w:pPr>
    </w:p>
    <w:p w:rsidR="003B41F9" w:rsidRPr="003E3D3B" w:rsidRDefault="003B41F9" w:rsidP="003B41F9">
      <w:pPr>
        <w:ind w:firstLine="720"/>
        <w:jc w:val="both"/>
        <w:rPr>
          <w:sz w:val="24"/>
          <w:szCs w:val="24"/>
        </w:rPr>
      </w:pPr>
    </w:p>
    <w:p w:rsidR="003B41F9" w:rsidRPr="003E3D3B" w:rsidRDefault="003B41F9" w:rsidP="003B41F9">
      <w:pPr>
        <w:ind w:firstLine="720"/>
        <w:jc w:val="both"/>
        <w:rPr>
          <w:sz w:val="24"/>
          <w:szCs w:val="24"/>
        </w:rPr>
      </w:pPr>
    </w:p>
    <w:p w:rsidR="003B41F9" w:rsidRPr="003E3D3B" w:rsidRDefault="003B41F9" w:rsidP="003B41F9">
      <w:pPr>
        <w:ind w:firstLine="720"/>
        <w:jc w:val="right"/>
        <w:rPr>
          <w:sz w:val="24"/>
          <w:szCs w:val="24"/>
        </w:rPr>
      </w:pPr>
      <w:r>
        <w:rPr>
          <w:sz w:val="24"/>
          <w:szCs w:val="24"/>
        </w:rPr>
        <w:t xml:space="preserve">                     </w:t>
      </w:r>
    </w:p>
    <w:p w:rsidR="003B41F9" w:rsidRPr="003E3D3B" w:rsidRDefault="003B41F9" w:rsidP="003B41F9">
      <w:pPr>
        <w:ind w:firstLine="720"/>
        <w:jc w:val="both"/>
        <w:rPr>
          <w:sz w:val="24"/>
          <w:szCs w:val="24"/>
        </w:rPr>
      </w:pPr>
    </w:p>
    <w:p w:rsidR="003B41F9" w:rsidRPr="003E3D3B" w:rsidRDefault="003B41F9" w:rsidP="003B41F9">
      <w:pPr>
        <w:ind w:firstLine="720"/>
        <w:jc w:val="both"/>
        <w:rPr>
          <w:sz w:val="24"/>
          <w:szCs w:val="24"/>
        </w:rPr>
      </w:pPr>
    </w:p>
    <w:tbl>
      <w:tblPr>
        <w:tblpPr w:leftFromText="180" w:rightFromText="180" w:vertAnchor="page" w:horzAnchor="margin" w:tblpY="2011"/>
        <w:tblW w:w="815" w:type="dxa"/>
        <w:tblLook w:val="00A0" w:firstRow="1" w:lastRow="0" w:firstColumn="1" w:lastColumn="0" w:noHBand="0" w:noVBand="0"/>
      </w:tblPr>
      <w:tblGrid>
        <w:gridCol w:w="815"/>
      </w:tblGrid>
      <w:tr w:rsidR="003B41F9" w:rsidRPr="003E3D3B" w:rsidTr="00333CD2">
        <w:trPr>
          <w:trHeight w:val="391"/>
        </w:trPr>
        <w:tc>
          <w:tcPr>
            <w:tcW w:w="815" w:type="dxa"/>
          </w:tcPr>
          <w:p w:rsidR="003B41F9" w:rsidRPr="003E3D3B" w:rsidRDefault="003B41F9" w:rsidP="00333CD2">
            <w:pPr>
              <w:pStyle w:val="FR2"/>
              <w:ind w:firstLine="720"/>
              <w:jc w:val="both"/>
              <w:rPr>
                <w:rFonts w:ascii="Times New Roman" w:hAnsi="Times New Roman" w:cs="Times New Roman"/>
                <w:sz w:val="24"/>
                <w:szCs w:val="24"/>
              </w:rPr>
            </w:pPr>
          </w:p>
        </w:tc>
      </w:tr>
      <w:tr w:rsidR="003B41F9" w:rsidRPr="003E3D3B" w:rsidTr="00333CD2">
        <w:trPr>
          <w:trHeight w:val="391"/>
        </w:trPr>
        <w:tc>
          <w:tcPr>
            <w:tcW w:w="815" w:type="dxa"/>
          </w:tcPr>
          <w:p w:rsidR="003B41F9" w:rsidRDefault="003B41F9" w:rsidP="00333CD2">
            <w:pPr>
              <w:pStyle w:val="FR2"/>
              <w:ind w:firstLine="720"/>
              <w:jc w:val="both"/>
              <w:rPr>
                <w:rFonts w:ascii="Times New Roman" w:hAnsi="Times New Roman" w:cs="Times New Roman"/>
                <w:sz w:val="24"/>
                <w:szCs w:val="24"/>
              </w:rPr>
            </w:pPr>
          </w:p>
          <w:p w:rsidR="003B41F9" w:rsidRPr="003E3D3B" w:rsidRDefault="003B41F9" w:rsidP="00333CD2">
            <w:pPr>
              <w:pStyle w:val="FR2"/>
              <w:ind w:firstLine="720"/>
              <w:jc w:val="both"/>
              <w:rPr>
                <w:rFonts w:ascii="Times New Roman" w:hAnsi="Times New Roman" w:cs="Times New Roman"/>
                <w:sz w:val="24"/>
                <w:szCs w:val="24"/>
              </w:rPr>
            </w:pPr>
          </w:p>
        </w:tc>
      </w:tr>
    </w:tbl>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4D63FA" w:rsidP="008B2E57">
      <w:pPr>
        <w:widowControl w:val="0"/>
        <w:ind w:firstLine="720"/>
        <w:jc w:val="right"/>
        <w:rPr>
          <w:sz w:val="24"/>
          <w:szCs w:val="24"/>
        </w:rPr>
      </w:pPr>
    </w:p>
    <w:p w:rsidR="004D63FA" w:rsidRDefault="002E27A2" w:rsidP="008B2E57">
      <w:pPr>
        <w:widowControl w:val="0"/>
        <w:ind w:firstLine="720"/>
        <w:jc w:val="right"/>
        <w:rPr>
          <w:b/>
          <w:sz w:val="24"/>
          <w:szCs w:val="24"/>
        </w:rPr>
      </w:pPr>
      <w:r>
        <w:rPr>
          <w:b/>
          <w:sz w:val="24"/>
          <w:szCs w:val="24"/>
        </w:rPr>
        <w:t>Приложение № 5</w:t>
      </w:r>
    </w:p>
    <w:p w:rsidR="00DC6FB6" w:rsidRPr="00092E63" w:rsidRDefault="00DC6FB6" w:rsidP="00DC6FB6">
      <w:pPr>
        <w:pStyle w:val="FR2"/>
        <w:ind w:left="-360" w:firstLine="720"/>
        <w:jc w:val="center"/>
        <w:rPr>
          <w:rFonts w:ascii="Times New Roman" w:hAnsi="Times New Roman" w:cs="Times New Roman"/>
          <w:b/>
          <w:sz w:val="24"/>
          <w:szCs w:val="24"/>
        </w:rPr>
      </w:pPr>
      <w:r w:rsidRPr="00092E63">
        <w:rPr>
          <w:rFonts w:ascii="Times New Roman" w:hAnsi="Times New Roman" w:cs="Times New Roman"/>
          <w:b/>
          <w:sz w:val="24"/>
          <w:szCs w:val="24"/>
        </w:rPr>
        <w:t>ПОЛОЖЕНИЕ О КОМИССИИ</w:t>
      </w:r>
    </w:p>
    <w:p w:rsidR="00DC6FB6" w:rsidRPr="003E3D3B" w:rsidRDefault="00DC6FB6" w:rsidP="00DC6FB6">
      <w:pPr>
        <w:ind w:left="-360" w:firstLine="720"/>
        <w:jc w:val="both"/>
        <w:rPr>
          <w:sz w:val="24"/>
          <w:szCs w:val="24"/>
        </w:rPr>
      </w:pPr>
      <w:r w:rsidRPr="003E3D3B">
        <w:rPr>
          <w:sz w:val="24"/>
          <w:szCs w:val="24"/>
        </w:rPr>
        <w:t>по ведению коллективных переговоров, подготовке проекта, заключению и организации контроля за выпо</w:t>
      </w:r>
      <w:r>
        <w:rPr>
          <w:sz w:val="24"/>
          <w:szCs w:val="24"/>
        </w:rPr>
        <w:t>лнением коллективного договора м</w:t>
      </w:r>
      <w:r w:rsidRPr="003E3D3B">
        <w:rPr>
          <w:sz w:val="24"/>
          <w:szCs w:val="24"/>
        </w:rPr>
        <w:t xml:space="preserve">униципального дошкольного образовательного учреждения «Детский сад общеразвивающего вида № </w:t>
      </w:r>
      <w:r>
        <w:rPr>
          <w:sz w:val="24"/>
          <w:szCs w:val="24"/>
        </w:rPr>
        <w:t>103 «Потешка</w:t>
      </w:r>
      <w:r w:rsidRPr="003E3D3B">
        <w:rPr>
          <w:sz w:val="24"/>
          <w:szCs w:val="24"/>
        </w:rPr>
        <w:t>»</w:t>
      </w:r>
    </w:p>
    <w:p w:rsidR="00DC6FB6" w:rsidRPr="003E3D3B" w:rsidRDefault="00DC6FB6" w:rsidP="00DC6FB6">
      <w:pPr>
        <w:ind w:left="-360" w:firstLine="720"/>
        <w:jc w:val="both"/>
        <w:rPr>
          <w:sz w:val="24"/>
          <w:szCs w:val="24"/>
        </w:rPr>
      </w:pPr>
    </w:p>
    <w:p w:rsidR="00DC6FB6" w:rsidRPr="003E3D3B" w:rsidRDefault="00DC6FB6" w:rsidP="00DC6FB6">
      <w:pPr>
        <w:ind w:left="-360" w:firstLine="720"/>
        <w:jc w:val="both"/>
        <w:rPr>
          <w:sz w:val="24"/>
          <w:szCs w:val="24"/>
        </w:rPr>
      </w:pPr>
      <w:r w:rsidRPr="003E3D3B">
        <w:rPr>
          <w:b/>
          <w:bCs/>
          <w:sz w:val="24"/>
          <w:szCs w:val="24"/>
        </w:rPr>
        <w:t>1. Общие положения.</w:t>
      </w:r>
    </w:p>
    <w:p w:rsidR="00DC6FB6" w:rsidRPr="003E3D3B" w:rsidRDefault="00DC6FB6" w:rsidP="00DC6FB6">
      <w:pPr>
        <w:pStyle w:val="2"/>
        <w:ind w:left="-360" w:firstLine="720"/>
      </w:pPr>
      <w:r w:rsidRPr="003E3D3B">
        <w:t>Комиссия по ведению коллективных переговоров, подготовки проекта, заключению и  организации контроля за выпол</w:t>
      </w:r>
      <w:r>
        <w:t>нением коллективного договора  м</w:t>
      </w:r>
      <w:r w:rsidRPr="003E3D3B">
        <w:t xml:space="preserve">униципального дошкольного образовательного учреждения «Детский сад общеразвивающего вида № </w:t>
      </w:r>
      <w:r>
        <w:t>103 «Потешка</w:t>
      </w:r>
      <w:r w:rsidRPr="003E3D3B">
        <w:t xml:space="preserve">» (далее - Комиссия), образованная в МДОУ № </w:t>
      </w:r>
      <w:r>
        <w:t>103</w:t>
      </w:r>
      <w:r w:rsidRPr="003E3D3B">
        <w:t xml:space="preserve"> в   соответствии со ст. 35 Трудового кодекса Российской Федерации, в своей деятельности руководствуется Конституцией РФ, действующим в Вологодской области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DC6FB6" w:rsidRPr="003E3D3B" w:rsidRDefault="00DC6FB6" w:rsidP="00DC6FB6">
      <w:pPr>
        <w:ind w:left="-360" w:firstLine="720"/>
        <w:jc w:val="both"/>
        <w:rPr>
          <w:sz w:val="24"/>
          <w:szCs w:val="24"/>
        </w:rPr>
      </w:pPr>
      <w:r w:rsidRPr="003E3D3B">
        <w:rPr>
          <w:sz w:val="24"/>
          <w:szCs w:val="24"/>
        </w:rPr>
        <w:t>1.2. При формировании и осуществлении  деятельности Комиссии стороны руководствуются следующими основным принципами социального партнерства:</w:t>
      </w:r>
    </w:p>
    <w:p w:rsidR="00DC6FB6" w:rsidRPr="003E3D3B" w:rsidRDefault="00DC6FB6" w:rsidP="00DC6FB6">
      <w:pPr>
        <w:ind w:left="-360" w:firstLine="720"/>
        <w:jc w:val="both"/>
        <w:rPr>
          <w:sz w:val="24"/>
          <w:szCs w:val="24"/>
        </w:rPr>
      </w:pPr>
      <w:r w:rsidRPr="003E3D3B">
        <w:rPr>
          <w:sz w:val="24"/>
          <w:szCs w:val="24"/>
        </w:rPr>
        <w:t>1.2.1.равноправие сторон;</w:t>
      </w:r>
    </w:p>
    <w:p w:rsidR="00DC6FB6" w:rsidRPr="003E3D3B" w:rsidRDefault="00DC6FB6" w:rsidP="00DC6FB6">
      <w:pPr>
        <w:ind w:left="-360" w:firstLine="720"/>
        <w:jc w:val="both"/>
        <w:rPr>
          <w:sz w:val="24"/>
          <w:szCs w:val="24"/>
        </w:rPr>
      </w:pPr>
      <w:r w:rsidRPr="003E3D3B">
        <w:rPr>
          <w:sz w:val="24"/>
          <w:szCs w:val="24"/>
        </w:rPr>
        <w:t>1.2.2. уважение и учет интересов сторон;</w:t>
      </w:r>
    </w:p>
    <w:p w:rsidR="00DC6FB6" w:rsidRPr="003E3D3B" w:rsidRDefault="00DC6FB6" w:rsidP="00DC6FB6">
      <w:pPr>
        <w:ind w:left="-360" w:firstLine="720"/>
        <w:jc w:val="both"/>
        <w:rPr>
          <w:sz w:val="24"/>
          <w:szCs w:val="24"/>
        </w:rPr>
      </w:pPr>
      <w:r w:rsidRPr="003E3D3B">
        <w:rPr>
          <w:sz w:val="24"/>
          <w:szCs w:val="24"/>
        </w:rPr>
        <w:t>1.2.3. заинтересованность сторон в участии в договорных отношениях;</w:t>
      </w:r>
    </w:p>
    <w:p w:rsidR="00DC6FB6" w:rsidRPr="003E3D3B" w:rsidRDefault="00DC6FB6" w:rsidP="00DC6FB6">
      <w:pPr>
        <w:ind w:left="-360" w:firstLine="720"/>
        <w:jc w:val="both"/>
        <w:rPr>
          <w:sz w:val="24"/>
          <w:szCs w:val="24"/>
        </w:rPr>
      </w:pPr>
      <w:r w:rsidRPr="003E3D3B">
        <w:rPr>
          <w:sz w:val="24"/>
          <w:szCs w:val="24"/>
        </w:rPr>
        <w:t>1.2.4. соблюдение сторонами и их представителями законов и иных нормативных правовых актов;</w:t>
      </w:r>
    </w:p>
    <w:p w:rsidR="00DC6FB6" w:rsidRPr="003E3D3B" w:rsidRDefault="00DC6FB6" w:rsidP="00DC6FB6">
      <w:pPr>
        <w:ind w:left="-360" w:firstLine="720"/>
        <w:jc w:val="both"/>
        <w:rPr>
          <w:sz w:val="24"/>
          <w:szCs w:val="24"/>
        </w:rPr>
      </w:pPr>
      <w:r w:rsidRPr="003E3D3B">
        <w:rPr>
          <w:sz w:val="24"/>
          <w:szCs w:val="24"/>
        </w:rPr>
        <w:t>1.2.5. полномочность представителей сторон;</w:t>
      </w:r>
    </w:p>
    <w:p w:rsidR="00DC6FB6" w:rsidRPr="003E3D3B" w:rsidRDefault="00DC6FB6" w:rsidP="00DC6FB6">
      <w:pPr>
        <w:ind w:left="-360" w:firstLine="720"/>
        <w:jc w:val="both"/>
        <w:rPr>
          <w:sz w:val="24"/>
          <w:szCs w:val="24"/>
        </w:rPr>
      </w:pPr>
      <w:r w:rsidRPr="003E3D3B">
        <w:rPr>
          <w:sz w:val="24"/>
          <w:szCs w:val="24"/>
        </w:rPr>
        <w:t>1.2.6. свобода выбора при обсуждении вопросов, входящих в сферу труда;</w:t>
      </w:r>
    </w:p>
    <w:p w:rsidR="00DC6FB6" w:rsidRPr="003E3D3B" w:rsidRDefault="00DC6FB6" w:rsidP="00DC6FB6">
      <w:pPr>
        <w:ind w:left="-360" w:firstLine="720"/>
        <w:jc w:val="both"/>
        <w:rPr>
          <w:sz w:val="24"/>
          <w:szCs w:val="24"/>
        </w:rPr>
      </w:pPr>
      <w:r w:rsidRPr="003E3D3B">
        <w:rPr>
          <w:sz w:val="24"/>
          <w:szCs w:val="24"/>
        </w:rPr>
        <w:t>1.2.7. добровольность принятия сторонами на себя обязательств;</w:t>
      </w:r>
    </w:p>
    <w:p w:rsidR="00DC6FB6" w:rsidRPr="003E3D3B" w:rsidRDefault="00DC6FB6" w:rsidP="00DC6FB6">
      <w:pPr>
        <w:ind w:left="-360" w:firstLine="720"/>
        <w:jc w:val="both"/>
        <w:rPr>
          <w:sz w:val="24"/>
          <w:szCs w:val="24"/>
        </w:rPr>
      </w:pPr>
      <w:r w:rsidRPr="003E3D3B">
        <w:rPr>
          <w:sz w:val="24"/>
          <w:szCs w:val="24"/>
        </w:rPr>
        <w:t>1.2.8. реальность обязательств, принимаемых на себя сторонами;</w:t>
      </w:r>
    </w:p>
    <w:p w:rsidR="00DC6FB6" w:rsidRPr="003E3D3B" w:rsidRDefault="00DC6FB6" w:rsidP="00DC6FB6">
      <w:pPr>
        <w:ind w:left="-360" w:firstLine="720"/>
        <w:jc w:val="both"/>
        <w:rPr>
          <w:sz w:val="24"/>
          <w:szCs w:val="24"/>
        </w:rPr>
      </w:pPr>
      <w:r w:rsidRPr="003E3D3B">
        <w:rPr>
          <w:sz w:val="24"/>
          <w:szCs w:val="24"/>
        </w:rPr>
        <w:t>1.2.9. обязательность выполнения коллективных договоров, соглашений;</w:t>
      </w:r>
    </w:p>
    <w:p w:rsidR="00DC6FB6" w:rsidRPr="003E3D3B" w:rsidRDefault="00DC6FB6" w:rsidP="00DC6FB6">
      <w:pPr>
        <w:ind w:left="-360" w:firstLine="720"/>
        <w:jc w:val="both"/>
        <w:rPr>
          <w:sz w:val="24"/>
          <w:szCs w:val="24"/>
        </w:rPr>
      </w:pPr>
      <w:r w:rsidRPr="003E3D3B">
        <w:rPr>
          <w:sz w:val="24"/>
          <w:szCs w:val="24"/>
        </w:rPr>
        <w:t>1.2.10. контроль за выполнением принятых коллективных договоров, соглашений;</w:t>
      </w:r>
    </w:p>
    <w:p w:rsidR="00DC6FB6" w:rsidRPr="003E3D3B" w:rsidRDefault="00DC6FB6" w:rsidP="00DC6FB6">
      <w:pPr>
        <w:ind w:left="-360" w:firstLine="720"/>
        <w:jc w:val="both"/>
        <w:rPr>
          <w:sz w:val="24"/>
          <w:szCs w:val="24"/>
        </w:rPr>
      </w:pPr>
      <w:r w:rsidRPr="003E3D3B">
        <w:rPr>
          <w:sz w:val="24"/>
          <w:szCs w:val="24"/>
        </w:rPr>
        <w:t>1.2.11. ответственность сторон, их представителей за невыполнение по их вине коллективных договоров, соглашений.</w:t>
      </w:r>
    </w:p>
    <w:p w:rsidR="00DC6FB6" w:rsidRPr="003E3D3B" w:rsidRDefault="00DC6FB6" w:rsidP="00DC6FB6">
      <w:pPr>
        <w:ind w:left="-360" w:firstLine="720"/>
        <w:jc w:val="both"/>
        <w:rPr>
          <w:b/>
          <w:bCs/>
          <w:sz w:val="24"/>
          <w:szCs w:val="24"/>
        </w:rPr>
      </w:pPr>
      <w:r w:rsidRPr="003E3D3B">
        <w:rPr>
          <w:sz w:val="24"/>
          <w:szCs w:val="24"/>
        </w:rPr>
        <w:t xml:space="preserve"> </w:t>
      </w:r>
    </w:p>
    <w:p w:rsidR="00DC6FB6" w:rsidRPr="003E3D3B" w:rsidRDefault="00DC6FB6" w:rsidP="00DC6FB6">
      <w:pPr>
        <w:ind w:left="-360" w:firstLine="720"/>
        <w:jc w:val="both"/>
        <w:rPr>
          <w:sz w:val="24"/>
          <w:szCs w:val="24"/>
        </w:rPr>
      </w:pPr>
      <w:r w:rsidRPr="003E3D3B">
        <w:rPr>
          <w:b/>
          <w:bCs/>
          <w:sz w:val="24"/>
          <w:szCs w:val="24"/>
        </w:rPr>
        <w:t>2. Основные цели и задачи Комиссии.</w:t>
      </w:r>
    </w:p>
    <w:p w:rsidR="00DC6FB6" w:rsidRPr="003E3D3B" w:rsidRDefault="00DC6FB6" w:rsidP="00DC6FB6">
      <w:pPr>
        <w:ind w:left="-360" w:firstLine="720"/>
        <w:jc w:val="both"/>
        <w:rPr>
          <w:sz w:val="24"/>
          <w:szCs w:val="24"/>
        </w:rPr>
      </w:pPr>
      <w:r w:rsidRPr="003E3D3B">
        <w:rPr>
          <w:sz w:val="24"/>
          <w:szCs w:val="24"/>
        </w:rPr>
        <w:t>2.1. Основными целями Комиссии являются:</w:t>
      </w:r>
    </w:p>
    <w:p w:rsidR="00DC6FB6" w:rsidRPr="003E3D3B" w:rsidRDefault="00DC6FB6" w:rsidP="00DC6FB6">
      <w:pPr>
        <w:ind w:left="-360" w:firstLine="720"/>
        <w:jc w:val="both"/>
        <w:rPr>
          <w:sz w:val="24"/>
          <w:szCs w:val="24"/>
        </w:rPr>
      </w:pPr>
      <w:r w:rsidRPr="003E3D3B">
        <w:rPr>
          <w:sz w:val="24"/>
          <w:szCs w:val="24"/>
        </w:rPr>
        <w:t>2.1.1. достижение согласования интересов сторон трудовых отношений.</w:t>
      </w:r>
    </w:p>
    <w:p w:rsidR="00DC6FB6" w:rsidRPr="003E3D3B" w:rsidRDefault="00DC6FB6" w:rsidP="00DC6FB6">
      <w:pPr>
        <w:ind w:left="-360" w:firstLine="720"/>
        <w:jc w:val="both"/>
        <w:rPr>
          <w:sz w:val="24"/>
          <w:szCs w:val="24"/>
        </w:rPr>
      </w:pPr>
      <w:r w:rsidRPr="003E3D3B">
        <w:rPr>
          <w:sz w:val="24"/>
          <w:szCs w:val="24"/>
        </w:rPr>
        <w:t xml:space="preserve">2.1.2. содействие коллективно-договорному регулированию социально - трудовых отношений в учреждении. </w:t>
      </w:r>
    </w:p>
    <w:p w:rsidR="00DC6FB6" w:rsidRPr="003E3D3B" w:rsidRDefault="00DC6FB6" w:rsidP="00DC6FB6">
      <w:pPr>
        <w:ind w:left="-360" w:firstLine="720"/>
        <w:jc w:val="both"/>
        <w:rPr>
          <w:sz w:val="24"/>
          <w:szCs w:val="24"/>
        </w:rPr>
      </w:pPr>
      <w:r w:rsidRPr="003E3D3B">
        <w:rPr>
          <w:sz w:val="24"/>
          <w:szCs w:val="24"/>
        </w:rPr>
        <w:t>2.2. Основными задачами Комиссии являются:</w:t>
      </w:r>
    </w:p>
    <w:p w:rsidR="00DC6FB6" w:rsidRPr="003E3D3B" w:rsidRDefault="00DC6FB6" w:rsidP="00DC6FB6">
      <w:pPr>
        <w:ind w:left="-360" w:firstLine="720"/>
        <w:jc w:val="both"/>
        <w:rPr>
          <w:sz w:val="24"/>
          <w:szCs w:val="24"/>
        </w:rPr>
      </w:pPr>
      <w:r w:rsidRPr="003E3D3B">
        <w:rPr>
          <w:sz w:val="24"/>
          <w:szCs w:val="24"/>
        </w:rPr>
        <w:t>2.2.1. развитие системы социального партнер</w:t>
      </w:r>
      <w:r>
        <w:rPr>
          <w:sz w:val="24"/>
          <w:szCs w:val="24"/>
        </w:rPr>
        <w:t>ства между Работниками МДОУ № 103</w:t>
      </w:r>
      <w:r w:rsidRPr="003E3D3B">
        <w:rPr>
          <w:sz w:val="24"/>
          <w:szCs w:val="24"/>
        </w:rPr>
        <w:t xml:space="preserve"> </w:t>
      </w:r>
      <w:r>
        <w:rPr>
          <w:sz w:val="24"/>
          <w:szCs w:val="24"/>
        </w:rPr>
        <w:t>«Потешка</w:t>
      </w:r>
      <w:r w:rsidRPr="003E3D3B">
        <w:rPr>
          <w:sz w:val="24"/>
          <w:szCs w:val="24"/>
        </w:rPr>
        <w:t>» 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rsidR="00DC6FB6" w:rsidRPr="003E3D3B" w:rsidRDefault="00DC6FB6" w:rsidP="00DC6FB6">
      <w:pPr>
        <w:ind w:left="-360" w:firstLine="720"/>
        <w:jc w:val="both"/>
        <w:rPr>
          <w:sz w:val="24"/>
          <w:szCs w:val="24"/>
        </w:rPr>
      </w:pPr>
      <w:r w:rsidRPr="003E3D3B">
        <w:rPr>
          <w:sz w:val="24"/>
          <w:szCs w:val="24"/>
        </w:rPr>
        <w:t>2.2.2. ведение коллективных переговоров и подготовка проекта коллективного договора (изменений и дополнений);</w:t>
      </w:r>
    </w:p>
    <w:p w:rsidR="00DC6FB6" w:rsidRPr="003E3D3B" w:rsidRDefault="00DC6FB6" w:rsidP="00DC6FB6">
      <w:pPr>
        <w:ind w:left="-360" w:firstLine="720"/>
        <w:jc w:val="both"/>
        <w:rPr>
          <w:sz w:val="24"/>
          <w:szCs w:val="24"/>
        </w:rPr>
      </w:pPr>
      <w:r w:rsidRPr="003E3D3B">
        <w:rPr>
          <w:sz w:val="24"/>
          <w:szCs w:val="24"/>
        </w:rPr>
        <w:t>2.2.3. развитие социального партнерства в учреждении;</w:t>
      </w:r>
    </w:p>
    <w:p w:rsidR="00DC6FB6" w:rsidRPr="003E3D3B" w:rsidRDefault="00DC6FB6" w:rsidP="00DC6FB6">
      <w:pPr>
        <w:ind w:left="-360" w:firstLine="720"/>
        <w:jc w:val="both"/>
        <w:rPr>
          <w:sz w:val="24"/>
          <w:szCs w:val="24"/>
        </w:rPr>
      </w:pPr>
      <w:r w:rsidRPr="003E3D3B">
        <w:rPr>
          <w:sz w:val="24"/>
          <w:szCs w:val="24"/>
        </w:rPr>
        <w:t>2.3. Для обеспечения регулирования социально-трудовых отношений Комиссия:</w:t>
      </w:r>
    </w:p>
    <w:p w:rsidR="00DC6FB6" w:rsidRPr="003E3D3B" w:rsidRDefault="00DC6FB6" w:rsidP="00DC6FB6">
      <w:pPr>
        <w:ind w:left="-360" w:firstLine="720"/>
        <w:jc w:val="both"/>
        <w:rPr>
          <w:sz w:val="24"/>
          <w:szCs w:val="24"/>
        </w:rPr>
      </w:pPr>
      <w:r w:rsidRPr="003E3D3B">
        <w:rPr>
          <w:sz w:val="24"/>
          <w:szCs w:val="24"/>
        </w:rPr>
        <w:t>2.3.1. ведет коллективные переговоры;</w:t>
      </w:r>
    </w:p>
    <w:p w:rsidR="00DC6FB6" w:rsidRPr="003E3D3B" w:rsidRDefault="00DC6FB6" w:rsidP="00DC6FB6">
      <w:pPr>
        <w:ind w:left="-360" w:firstLine="720"/>
        <w:jc w:val="both"/>
        <w:rPr>
          <w:sz w:val="24"/>
          <w:szCs w:val="24"/>
        </w:rPr>
      </w:pPr>
      <w:r w:rsidRPr="003E3D3B">
        <w:rPr>
          <w:sz w:val="24"/>
          <w:szCs w:val="24"/>
        </w:rPr>
        <w:t>2.3.2. готовит проект коллективного договора (изменений и дополнений);</w:t>
      </w:r>
    </w:p>
    <w:p w:rsidR="00DC6FB6" w:rsidRPr="003E3D3B" w:rsidRDefault="00DC6FB6" w:rsidP="00DC6FB6">
      <w:pPr>
        <w:ind w:left="-360" w:firstLine="720"/>
        <w:jc w:val="both"/>
        <w:rPr>
          <w:sz w:val="24"/>
          <w:szCs w:val="24"/>
        </w:rPr>
      </w:pPr>
      <w:r w:rsidRPr="003E3D3B">
        <w:rPr>
          <w:sz w:val="24"/>
          <w:szCs w:val="24"/>
        </w:rPr>
        <w:t>2.3.3. организует контроль за исполнением коллективного договора;</w:t>
      </w:r>
    </w:p>
    <w:p w:rsidR="00DC6FB6" w:rsidRPr="003E3D3B" w:rsidRDefault="00DC6FB6" w:rsidP="00DC6FB6">
      <w:pPr>
        <w:ind w:left="-360" w:firstLine="720"/>
        <w:jc w:val="both"/>
        <w:rPr>
          <w:sz w:val="24"/>
          <w:szCs w:val="24"/>
        </w:rPr>
      </w:pPr>
      <w:r w:rsidRPr="003E3D3B">
        <w:rPr>
          <w:sz w:val="24"/>
          <w:szCs w:val="24"/>
        </w:rPr>
        <w:t>2.3.4. рассматривает коллективные трудовые споры по поводу заключения или изменения коллективного договора, осуществлении контроля за его выполнением;</w:t>
      </w:r>
    </w:p>
    <w:p w:rsidR="00DC6FB6" w:rsidRPr="003E3D3B" w:rsidRDefault="00DC6FB6" w:rsidP="00DC6FB6">
      <w:pPr>
        <w:ind w:left="-360" w:firstLine="720"/>
        <w:jc w:val="both"/>
        <w:rPr>
          <w:sz w:val="24"/>
          <w:szCs w:val="24"/>
        </w:rPr>
      </w:pPr>
      <w:r w:rsidRPr="003E3D3B">
        <w:rPr>
          <w:sz w:val="24"/>
          <w:szCs w:val="24"/>
        </w:rPr>
        <w:t>2.3.5. создает рабочие группы с привлечением специалистов;</w:t>
      </w:r>
    </w:p>
    <w:p w:rsidR="00DC6FB6" w:rsidRPr="003E3D3B" w:rsidRDefault="00DC6FB6" w:rsidP="00DC6FB6">
      <w:pPr>
        <w:ind w:left="-360" w:firstLine="720"/>
        <w:jc w:val="both"/>
        <w:rPr>
          <w:sz w:val="24"/>
          <w:szCs w:val="24"/>
        </w:rPr>
      </w:pPr>
      <w:r w:rsidRPr="003E3D3B">
        <w:rPr>
          <w:sz w:val="24"/>
          <w:szCs w:val="24"/>
        </w:rPr>
        <w:t>2.3.6. приглашает для участия в своей работе представителей вышестоящей профсоюзной организации;</w:t>
      </w:r>
    </w:p>
    <w:p w:rsidR="00DC6FB6" w:rsidRPr="003E3D3B" w:rsidRDefault="00DC6FB6" w:rsidP="00DC6FB6">
      <w:pPr>
        <w:ind w:left="-360" w:firstLine="720"/>
        <w:jc w:val="both"/>
        <w:rPr>
          <w:sz w:val="24"/>
          <w:szCs w:val="24"/>
        </w:rPr>
      </w:pPr>
      <w:r w:rsidRPr="003E3D3B">
        <w:rPr>
          <w:sz w:val="24"/>
          <w:szCs w:val="24"/>
        </w:rPr>
        <w:lastRenderedPageBreak/>
        <w:t>2.3.7.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DC6FB6" w:rsidRPr="003E3D3B" w:rsidRDefault="00DC6FB6" w:rsidP="00DC6FB6">
      <w:pPr>
        <w:ind w:left="-360" w:firstLine="720"/>
        <w:jc w:val="both"/>
        <w:rPr>
          <w:b/>
          <w:bCs/>
          <w:sz w:val="24"/>
          <w:szCs w:val="24"/>
        </w:rPr>
      </w:pPr>
      <w:r w:rsidRPr="003E3D3B">
        <w:rPr>
          <w:sz w:val="24"/>
          <w:szCs w:val="24"/>
        </w:rPr>
        <w:t xml:space="preserve"> </w:t>
      </w:r>
    </w:p>
    <w:p w:rsidR="00DC6FB6" w:rsidRPr="003E3D3B" w:rsidRDefault="00DC6FB6" w:rsidP="00DC6FB6">
      <w:pPr>
        <w:ind w:left="-360" w:firstLine="720"/>
        <w:jc w:val="both"/>
        <w:rPr>
          <w:sz w:val="24"/>
          <w:szCs w:val="24"/>
        </w:rPr>
      </w:pPr>
      <w:r w:rsidRPr="003E3D3B">
        <w:rPr>
          <w:b/>
          <w:bCs/>
          <w:sz w:val="24"/>
          <w:szCs w:val="24"/>
        </w:rPr>
        <w:t>3. Состав и формирование Комиссии.</w:t>
      </w:r>
    </w:p>
    <w:p w:rsidR="00DC6FB6" w:rsidRPr="003E3D3B" w:rsidRDefault="00DC6FB6" w:rsidP="00DC6FB6">
      <w:pPr>
        <w:ind w:left="-360" w:firstLine="720"/>
        <w:jc w:val="both"/>
        <w:rPr>
          <w:sz w:val="24"/>
          <w:szCs w:val="24"/>
        </w:rPr>
      </w:pPr>
      <w:r w:rsidRPr="003E3D3B">
        <w:rPr>
          <w:sz w:val="24"/>
          <w:szCs w:val="24"/>
        </w:rPr>
        <w:t>3.1. 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w:t>
      </w:r>
      <w:r>
        <w:rPr>
          <w:sz w:val="24"/>
          <w:szCs w:val="24"/>
        </w:rPr>
        <w:t>рофсоюзная организация МДОУ № 103 «Потешка</w:t>
      </w:r>
      <w:r w:rsidRPr="003E3D3B">
        <w:rPr>
          <w:sz w:val="24"/>
          <w:szCs w:val="24"/>
        </w:rPr>
        <w:t>», интересы Работо</w:t>
      </w:r>
      <w:r>
        <w:rPr>
          <w:sz w:val="24"/>
          <w:szCs w:val="24"/>
        </w:rPr>
        <w:t>дателя – руководитель МДОУ № 103 «Потешка</w:t>
      </w:r>
      <w:r w:rsidRPr="003E3D3B">
        <w:rPr>
          <w:sz w:val="24"/>
          <w:szCs w:val="24"/>
        </w:rPr>
        <w:t>» или уполномоченные им лица.</w:t>
      </w:r>
    </w:p>
    <w:p w:rsidR="00DC6FB6" w:rsidRPr="003E3D3B" w:rsidRDefault="00DC6FB6" w:rsidP="00DC6FB6">
      <w:pPr>
        <w:ind w:left="-360" w:firstLine="720"/>
        <w:jc w:val="both"/>
        <w:rPr>
          <w:sz w:val="24"/>
          <w:szCs w:val="24"/>
        </w:rPr>
      </w:pPr>
      <w:r w:rsidRPr="003E3D3B">
        <w:rPr>
          <w:sz w:val="24"/>
          <w:szCs w:val="24"/>
        </w:rPr>
        <w:t>3.2. Количество членов Комиссии о</w:t>
      </w:r>
      <w:r>
        <w:rPr>
          <w:sz w:val="24"/>
          <w:szCs w:val="24"/>
        </w:rPr>
        <w:t>т каждой стороны - не более  __4</w:t>
      </w:r>
      <w:r w:rsidRPr="003E3D3B">
        <w:rPr>
          <w:sz w:val="24"/>
          <w:szCs w:val="24"/>
        </w:rPr>
        <w:t>__ человек.</w:t>
      </w:r>
    </w:p>
    <w:p w:rsidR="00DC6FB6" w:rsidRPr="003E3D3B" w:rsidRDefault="00DC6FB6" w:rsidP="00DC6FB6">
      <w:pPr>
        <w:ind w:left="-360" w:firstLine="720"/>
        <w:jc w:val="both"/>
        <w:rPr>
          <w:sz w:val="24"/>
          <w:szCs w:val="24"/>
        </w:rPr>
      </w:pPr>
      <w:r w:rsidRPr="003E3D3B">
        <w:rPr>
          <w:sz w:val="24"/>
          <w:szCs w:val="24"/>
        </w:rPr>
        <w:t>3.3. Первичная профсоюзная организация и Работодатель самостоятельно определяют персональный состав своих представителей в Комиссии и порядок их ротации. Состав комиссии утверждается приказом руководителя учреждения.</w:t>
      </w:r>
    </w:p>
    <w:p w:rsidR="00DC6FB6" w:rsidRPr="003E3D3B" w:rsidRDefault="00DC6FB6" w:rsidP="00DC6FB6">
      <w:pPr>
        <w:ind w:left="-360" w:firstLine="720"/>
        <w:jc w:val="both"/>
        <w:rPr>
          <w:sz w:val="24"/>
          <w:szCs w:val="24"/>
        </w:rPr>
      </w:pPr>
      <w:r w:rsidRPr="003E3D3B">
        <w:rPr>
          <w:sz w:val="24"/>
          <w:szCs w:val="24"/>
        </w:rPr>
        <w:t>3.4. Образуя комиссию, стороны наделяют своих представителей полномочиями на:</w:t>
      </w:r>
    </w:p>
    <w:p w:rsidR="00DC6FB6" w:rsidRPr="003E3D3B" w:rsidRDefault="00DC6FB6" w:rsidP="00DC6FB6">
      <w:pPr>
        <w:ind w:left="-360" w:firstLine="720"/>
        <w:jc w:val="both"/>
        <w:rPr>
          <w:sz w:val="24"/>
          <w:szCs w:val="24"/>
        </w:rPr>
      </w:pPr>
      <w:r w:rsidRPr="003E3D3B">
        <w:rPr>
          <w:sz w:val="24"/>
          <w:szCs w:val="24"/>
        </w:rPr>
        <w:t>3.4.1. ведение коллективных переговоров;</w:t>
      </w:r>
    </w:p>
    <w:p w:rsidR="00DC6FB6" w:rsidRPr="003E3D3B" w:rsidRDefault="00DC6FB6" w:rsidP="00DC6FB6">
      <w:pPr>
        <w:ind w:left="-360" w:firstLine="720"/>
        <w:jc w:val="both"/>
        <w:rPr>
          <w:sz w:val="24"/>
          <w:szCs w:val="24"/>
        </w:rPr>
      </w:pPr>
      <w:r w:rsidRPr="003E3D3B">
        <w:rPr>
          <w:sz w:val="24"/>
          <w:szCs w:val="24"/>
        </w:rPr>
        <w:t>3.4.2. подготовку проекта коллективного договора (изменений и дополнений);</w:t>
      </w:r>
    </w:p>
    <w:p w:rsidR="00DC6FB6" w:rsidRPr="003E3D3B" w:rsidRDefault="00DC6FB6" w:rsidP="00DC6FB6">
      <w:pPr>
        <w:ind w:left="-360" w:firstLine="720"/>
        <w:jc w:val="both"/>
        <w:rPr>
          <w:sz w:val="24"/>
          <w:szCs w:val="24"/>
        </w:rPr>
      </w:pPr>
      <w:r w:rsidRPr="003E3D3B">
        <w:rPr>
          <w:sz w:val="24"/>
          <w:szCs w:val="24"/>
        </w:rPr>
        <w:t>3.4.3. организацию контроля за выполнением коллективного договора;</w:t>
      </w:r>
    </w:p>
    <w:p w:rsidR="00DC6FB6" w:rsidRPr="003E3D3B" w:rsidRDefault="00DC6FB6" w:rsidP="00DC6FB6">
      <w:pPr>
        <w:ind w:left="-360" w:firstLine="720"/>
        <w:jc w:val="both"/>
        <w:rPr>
          <w:sz w:val="24"/>
          <w:szCs w:val="24"/>
        </w:rPr>
      </w:pPr>
      <w:r w:rsidRPr="003E3D3B">
        <w:rPr>
          <w:sz w:val="24"/>
          <w:szCs w:val="24"/>
        </w:rPr>
        <w:t>3.4.4. разрешение коллективных трудовых споров.</w:t>
      </w:r>
    </w:p>
    <w:p w:rsidR="00DC6FB6" w:rsidRPr="003E3D3B" w:rsidRDefault="00DC6FB6" w:rsidP="00DC6FB6">
      <w:pPr>
        <w:ind w:left="-360" w:firstLine="720"/>
        <w:jc w:val="both"/>
        <w:rPr>
          <w:sz w:val="24"/>
          <w:szCs w:val="24"/>
        </w:rPr>
      </w:pPr>
      <w:r w:rsidRPr="003E3D3B">
        <w:rPr>
          <w:sz w:val="24"/>
          <w:szCs w:val="24"/>
        </w:rPr>
        <w:t>3.5. Стороны, образовавшие Комиссию, назначают из числа своих представителей в Комиссии - координатора стороны.</w:t>
      </w:r>
    </w:p>
    <w:p w:rsidR="00DC6FB6" w:rsidRPr="003E3D3B" w:rsidRDefault="00DC6FB6" w:rsidP="00DC6FB6">
      <w:pPr>
        <w:ind w:left="-360" w:firstLine="720"/>
        <w:jc w:val="both"/>
        <w:rPr>
          <w:sz w:val="24"/>
          <w:szCs w:val="24"/>
        </w:rPr>
      </w:pPr>
      <w:r w:rsidRPr="003E3D3B">
        <w:rPr>
          <w:b/>
          <w:bCs/>
          <w:sz w:val="24"/>
          <w:szCs w:val="24"/>
        </w:rPr>
        <w:t>4. Члены Комиссии.</w:t>
      </w:r>
    </w:p>
    <w:p w:rsidR="00DC6FB6" w:rsidRPr="003E3D3B" w:rsidRDefault="00DC6FB6" w:rsidP="00DC6FB6">
      <w:pPr>
        <w:ind w:left="-360" w:firstLine="720"/>
        <w:jc w:val="both"/>
        <w:rPr>
          <w:sz w:val="24"/>
          <w:szCs w:val="24"/>
        </w:rPr>
      </w:pPr>
      <w:r w:rsidRPr="003E3D3B">
        <w:rPr>
          <w:sz w:val="24"/>
          <w:szCs w:val="24"/>
        </w:rPr>
        <w:t>4.1. Члены Комиссии:</w:t>
      </w:r>
    </w:p>
    <w:p w:rsidR="00DC6FB6" w:rsidRPr="003E3D3B" w:rsidRDefault="00DC6FB6" w:rsidP="00DC6FB6">
      <w:pPr>
        <w:ind w:left="-360" w:firstLine="720"/>
        <w:jc w:val="both"/>
        <w:rPr>
          <w:sz w:val="24"/>
          <w:szCs w:val="24"/>
        </w:rPr>
      </w:pPr>
      <w:r w:rsidRPr="003E3D3B">
        <w:rPr>
          <w:sz w:val="24"/>
          <w:szCs w:val="24"/>
        </w:rPr>
        <w:t>4.1.1. участвуют в заседаниях Комиссии и рабочих групп, в подготовке проектов решений Комиссии;</w:t>
      </w:r>
    </w:p>
    <w:p w:rsidR="00DC6FB6" w:rsidRPr="003E3D3B" w:rsidRDefault="00DC6FB6" w:rsidP="00DC6FB6">
      <w:pPr>
        <w:ind w:left="-360" w:firstLine="720"/>
        <w:jc w:val="both"/>
        <w:rPr>
          <w:sz w:val="24"/>
          <w:szCs w:val="24"/>
        </w:rPr>
      </w:pPr>
      <w:r w:rsidRPr="003E3D3B">
        <w:rPr>
          <w:sz w:val="24"/>
          <w:szCs w:val="24"/>
        </w:rPr>
        <w:t xml:space="preserve">4.1.2. вносят предложения по вопросам, относящимся к компетенции Комиссии, для рассмотрения на заседаниях Комиссии и ее рабочих групп. </w:t>
      </w:r>
    </w:p>
    <w:p w:rsidR="00DC6FB6" w:rsidRPr="003E3D3B" w:rsidRDefault="00DC6FB6" w:rsidP="00DC6FB6">
      <w:pPr>
        <w:ind w:left="-360" w:firstLine="720"/>
        <w:jc w:val="both"/>
        <w:rPr>
          <w:sz w:val="24"/>
          <w:szCs w:val="24"/>
        </w:rPr>
      </w:pPr>
      <w:r w:rsidRPr="003E3D3B">
        <w:rPr>
          <w:sz w:val="24"/>
          <w:szCs w:val="24"/>
        </w:rPr>
        <w:t>4.2. Полномочия членов, координаторов Комиссии удостоверяется соответствующими решениями сторон социального партнерства, образовавшими Комиссию.</w:t>
      </w:r>
    </w:p>
    <w:p w:rsidR="00DC6FB6" w:rsidRPr="003E3D3B" w:rsidRDefault="00DC6FB6" w:rsidP="00DC6FB6">
      <w:pPr>
        <w:ind w:left="-360" w:firstLine="720"/>
        <w:jc w:val="both"/>
        <w:rPr>
          <w:b/>
          <w:bCs/>
          <w:sz w:val="24"/>
          <w:szCs w:val="24"/>
        </w:rPr>
      </w:pPr>
    </w:p>
    <w:p w:rsidR="00DC6FB6" w:rsidRPr="003E3D3B" w:rsidRDefault="00DC6FB6" w:rsidP="00DC6FB6">
      <w:pPr>
        <w:ind w:left="-360" w:firstLine="720"/>
        <w:jc w:val="both"/>
        <w:rPr>
          <w:sz w:val="24"/>
          <w:szCs w:val="24"/>
        </w:rPr>
      </w:pPr>
      <w:r w:rsidRPr="003E3D3B">
        <w:rPr>
          <w:b/>
          <w:bCs/>
          <w:sz w:val="24"/>
          <w:szCs w:val="24"/>
        </w:rPr>
        <w:t>5. Порядок работы Комиссии.</w:t>
      </w:r>
    </w:p>
    <w:p w:rsidR="00DC6FB6" w:rsidRPr="003E3D3B" w:rsidRDefault="00DC6FB6" w:rsidP="00DC6FB6">
      <w:pPr>
        <w:ind w:left="-360" w:firstLine="720"/>
        <w:jc w:val="both"/>
        <w:rPr>
          <w:sz w:val="24"/>
          <w:szCs w:val="24"/>
        </w:rPr>
      </w:pPr>
      <w:r w:rsidRPr="003E3D3B">
        <w:rPr>
          <w:sz w:val="24"/>
          <w:szCs w:val="24"/>
        </w:rPr>
        <w:t>5.1. Заседание комиссии правомочны, если на нем присутствуют координаторы от каждой из сторон, образовавших Комиссию.</w:t>
      </w:r>
    </w:p>
    <w:p w:rsidR="00DC6FB6" w:rsidRPr="003E3D3B" w:rsidRDefault="00DC6FB6" w:rsidP="00DC6FB6">
      <w:pPr>
        <w:ind w:left="-360" w:firstLine="720"/>
        <w:jc w:val="both"/>
        <w:rPr>
          <w:sz w:val="24"/>
          <w:szCs w:val="24"/>
        </w:rPr>
      </w:pPr>
      <w:r w:rsidRPr="003E3D3B">
        <w:rPr>
          <w:sz w:val="24"/>
          <w:szCs w:val="24"/>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r w:rsidRPr="003E3D3B">
        <w:rPr>
          <w:i/>
          <w:iCs/>
          <w:sz w:val="24"/>
          <w:szCs w:val="24"/>
        </w:rPr>
        <w:t xml:space="preserve">. </w:t>
      </w:r>
      <w:r w:rsidRPr="003E3D3B">
        <w:rPr>
          <w:sz w:val="24"/>
          <w:szCs w:val="24"/>
        </w:rPr>
        <w:t>Дата первого заседания Комиссии является датой начала переговоров.</w:t>
      </w:r>
    </w:p>
    <w:p w:rsidR="00DC6FB6" w:rsidRPr="003E3D3B" w:rsidRDefault="00DC6FB6" w:rsidP="00DC6FB6">
      <w:pPr>
        <w:ind w:left="-360" w:firstLine="720"/>
        <w:jc w:val="both"/>
        <w:rPr>
          <w:sz w:val="24"/>
          <w:szCs w:val="24"/>
        </w:rPr>
      </w:pPr>
      <w:r w:rsidRPr="003E3D3B">
        <w:rPr>
          <w:sz w:val="24"/>
          <w:szCs w:val="24"/>
        </w:rPr>
        <w:t>5.3. На первом заседании комиссии председательствует координатор стороны, инициировавшей переговоры.</w:t>
      </w:r>
    </w:p>
    <w:p w:rsidR="00DC6FB6" w:rsidRPr="003E3D3B" w:rsidRDefault="00DC6FB6" w:rsidP="00DC6FB6">
      <w:pPr>
        <w:ind w:left="-360" w:firstLine="720"/>
        <w:jc w:val="both"/>
        <w:rPr>
          <w:sz w:val="24"/>
          <w:szCs w:val="24"/>
        </w:rPr>
      </w:pPr>
      <w:r w:rsidRPr="003E3D3B">
        <w:rPr>
          <w:sz w:val="24"/>
          <w:szCs w:val="24"/>
        </w:rPr>
        <w:t>5.4. Заседания комиссии оформляются протоколом, который ведет один из членов комиссии по поручению председателя. Протокол не позже начала следующего заседании комиссии подписывается координаторами сторон, размножается в двух экземплярах и передается координаторам сторон.</w:t>
      </w:r>
    </w:p>
    <w:p w:rsidR="00DC6FB6" w:rsidRPr="003E3D3B" w:rsidRDefault="00DC6FB6" w:rsidP="00DC6FB6">
      <w:pPr>
        <w:ind w:left="-360" w:firstLine="720"/>
        <w:jc w:val="both"/>
        <w:rPr>
          <w:sz w:val="24"/>
          <w:szCs w:val="24"/>
        </w:rPr>
      </w:pPr>
      <w:r w:rsidRPr="003E3D3B">
        <w:rPr>
          <w:sz w:val="24"/>
          <w:szCs w:val="24"/>
        </w:rPr>
        <w:t>5.5. Решение комиссии считается принятым, если за его принятие высказались координаторы каждой стороны социального партнерства, образовавших Комиссию.</w:t>
      </w:r>
    </w:p>
    <w:p w:rsidR="00DC6FB6" w:rsidRPr="003E3D3B" w:rsidRDefault="00DC6FB6" w:rsidP="00DC6FB6">
      <w:pPr>
        <w:ind w:left="-360" w:firstLine="720"/>
        <w:jc w:val="both"/>
        <w:rPr>
          <w:sz w:val="24"/>
          <w:szCs w:val="24"/>
        </w:rPr>
      </w:pPr>
      <w:r w:rsidRPr="003E3D3B">
        <w:rPr>
          <w:sz w:val="24"/>
          <w:szCs w:val="24"/>
        </w:rPr>
        <w:t>5.6. 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w:t>
      </w:r>
    </w:p>
    <w:p w:rsidR="00DC6FB6" w:rsidRPr="003E3D3B" w:rsidRDefault="00DC6FB6" w:rsidP="00DC6FB6">
      <w:pPr>
        <w:ind w:left="-360" w:firstLine="720"/>
        <w:jc w:val="both"/>
        <w:rPr>
          <w:sz w:val="24"/>
          <w:szCs w:val="24"/>
        </w:rPr>
      </w:pPr>
      <w:r w:rsidRPr="003E3D3B">
        <w:rPr>
          <w:sz w:val="24"/>
          <w:szCs w:val="24"/>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DC6FB6" w:rsidRPr="003E3D3B" w:rsidRDefault="00DC6FB6" w:rsidP="00DC6FB6">
      <w:pPr>
        <w:ind w:left="-360" w:firstLine="720"/>
        <w:jc w:val="both"/>
        <w:rPr>
          <w:sz w:val="24"/>
          <w:szCs w:val="24"/>
        </w:rPr>
      </w:pPr>
      <w:r w:rsidRPr="003E3D3B">
        <w:rPr>
          <w:sz w:val="24"/>
          <w:szCs w:val="24"/>
        </w:rPr>
        <w:lastRenderedPageBreak/>
        <w:t>5.8. Координатор стороны, назначенный председательствующим на следующее заседание Комиссии:</w:t>
      </w:r>
    </w:p>
    <w:p w:rsidR="00DC6FB6" w:rsidRPr="003E3D3B" w:rsidRDefault="00DC6FB6" w:rsidP="00DC6FB6">
      <w:pPr>
        <w:ind w:left="-360" w:firstLine="720"/>
        <w:jc w:val="both"/>
        <w:rPr>
          <w:sz w:val="24"/>
          <w:szCs w:val="24"/>
        </w:rPr>
      </w:pPr>
      <w:r w:rsidRPr="003E3D3B">
        <w:rPr>
          <w:sz w:val="24"/>
          <w:szCs w:val="24"/>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DC6FB6" w:rsidRPr="003E3D3B" w:rsidRDefault="00DC6FB6" w:rsidP="00DC6FB6">
      <w:pPr>
        <w:ind w:left="-360" w:firstLine="720"/>
        <w:jc w:val="both"/>
        <w:rPr>
          <w:sz w:val="24"/>
          <w:szCs w:val="24"/>
        </w:rPr>
      </w:pPr>
      <w:r w:rsidRPr="003E3D3B">
        <w:rPr>
          <w:sz w:val="24"/>
          <w:szCs w:val="24"/>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DC6FB6" w:rsidRPr="003E3D3B" w:rsidRDefault="00DC6FB6" w:rsidP="00DC6FB6">
      <w:pPr>
        <w:ind w:left="-360" w:firstLine="720"/>
        <w:jc w:val="both"/>
        <w:rPr>
          <w:sz w:val="24"/>
          <w:szCs w:val="24"/>
        </w:rPr>
      </w:pPr>
      <w:r w:rsidRPr="003E3D3B">
        <w:rPr>
          <w:sz w:val="24"/>
          <w:szCs w:val="24"/>
        </w:rPr>
        <w:t>5.8.3. председательствует на заседании Комиссии и организует ее работу;</w:t>
      </w:r>
    </w:p>
    <w:p w:rsidR="00DC6FB6" w:rsidRPr="003E3D3B" w:rsidRDefault="00DC6FB6" w:rsidP="00DC6FB6">
      <w:pPr>
        <w:ind w:left="-360" w:firstLine="720"/>
        <w:jc w:val="both"/>
        <w:rPr>
          <w:sz w:val="24"/>
          <w:szCs w:val="24"/>
        </w:rPr>
      </w:pPr>
      <w:r w:rsidRPr="003E3D3B">
        <w:rPr>
          <w:sz w:val="24"/>
          <w:szCs w:val="24"/>
        </w:rPr>
        <w:t>5.8.4. проводит в период между заседаниями Комиссии консультации по вопросам, требующим принятия оперативного решения.</w:t>
      </w:r>
    </w:p>
    <w:p w:rsidR="00DC6FB6" w:rsidRPr="003E3D3B" w:rsidRDefault="00DC6FB6" w:rsidP="00DC6FB6">
      <w:pPr>
        <w:ind w:left="-360" w:firstLine="720"/>
        <w:jc w:val="both"/>
        <w:rPr>
          <w:sz w:val="24"/>
          <w:szCs w:val="24"/>
        </w:rPr>
      </w:pPr>
      <w:r w:rsidRPr="003E3D3B">
        <w:rPr>
          <w:sz w:val="24"/>
          <w:szCs w:val="24"/>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DC6FB6" w:rsidRPr="003E3D3B" w:rsidRDefault="00DC6FB6" w:rsidP="00DC6FB6">
      <w:pPr>
        <w:ind w:left="-360" w:firstLine="720"/>
        <w:jc w:val="both"/>
        <w:rPr>
          <w:sz w:val="24"/>
          <w:szCs w:val="24"/>
        </w:rPr>
      </w:pPr>
      <w:r w:rsidRPr="003E3D3B">
        <w:rPr>
          <w:sz w:val="24"/>
          <w:szCs w:val="24"/>
        </w:rPr>
        <w:t>5.10. 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rsidR="00DC6FB6" w:rsidRPr="003E3D3B" w:rsidRDefault="00DC6FB6" w:rsidP="00DC6FB6">
      <w:pPr>
        <w:ind w:left="-360" w:firstLine="720"/>
        <w:jc w:val="both"/>
        <w:rPr>
          <w:b/>
          <w:bCs/>
          <w:sz w:val="24"/>
          <w:szCs w:val="24"/>
        </w:rPr>
      </w:pPr>
    </w:p>
    <w:p w:rsidR="00DC6FB6" w:rsidRPr="003E3D3B" w:rsidRDefault="00DC6FB6" w:rsidP="00DC6FB6">
      <w:pPr>
        <w:ind w:left="-360" w:firstLine="720"/>
        <w:jc w:val="both"/>
        <w:rPr>
          <w:sz w:val="24"/>
          <w:szCs w:val="24"/>
        </w:rPr>
      </w:pPr>
      <w:r w:rsidRPr="003E3D3B">
        <w:rPr>
          <w:b/>
          <w:bCs/>
          <w:sz w:val="24"/>
          <w:szCs w:val="24"/>
        </w:rPr>
        <w:t>6. Срок полномочий Комиссии</w:t>
      </w:r>
    </w:p>
    <w:p w:rsidR="00DC6FB6" w:rsidRPr="003E3D3B" w:rsidRDefault="00DC6FB6" w:rsidP="00DC6FB6">
      <w:pPr>
        <w:ind w:left="-360" w:firstLine="720"/>
        <w:jc w:val="both"/>
        <w:rPr>
          <w:sz w:val="24"/>
          <w:szCs w:val="24"/>
        </w:rPr>
      </w:pPr>
      <w:r w:rsidRPr="003E3D3B">
        <w:rPr>
          <w:sz w:val="24"/>
          <w:szCs w:val="24"/>
        </w:rPr>
        <w:t>6.1. Комиссия сохраняет свои полномочия на период действия коллективного договора. В случае продления действия коллективного договора продлеваются и полномочия Комиссии.</w:t>
      </w:r>
    </w:p>
    <w:p w:rsidR="00DC6FB6" w:rsidRPr="003E3D3B" w:rsidRDefault="00DC6FB6" w:rsidP="00DC6FB6">
      <w:pPr>
        <w:ind w:left="-360" w:firstLine="720"/>
        <w:jc w:val="both"/>
        <w:rPr>
          <w:sz w:val="24"/>
          <w:szCs w:val="24"/>
        </w:rPr>
      </w:pPr>
    </w:p>
    <w:p w:rsidR="00DC6FB6" w:rsidRPr="003E3D3B" w:rsidRDefault="00DC6FB6" w:rsidP="00DC6FB6">
      <w:pPr>
        <w:ind w:left="-360" w:firstLine="720"/>
        <w:jc w:val="both"/>
        <w:rPr>
          <w:sz w:val="24"/>
          <w:szCs w:val="24"/>
        </w:rPr>
      </w:pPr>
    </w:p>
    <w:p w:rsidR="00DC6FB6" w:rsidRPr="003E3D3B" w:rsidRDefault="00DC6FB6" w:rsidP="00DC6FB6">
      <w:pPr>
        <w:ind w:left="-360" w:firstLine="720"/>
        <w:jc w:val="both"/>
        <w:rPr>
          <w:sz w:val="24"/>
          <w:szCs w:val="24"/>
        </w:rPr>
      </w:pPr>
    </w:p>
    <w:p w:rsidR="002E27A2" w:rsidRDefault="002E27A2"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8B2E57">
      <w:pPr>
        <w:widowControl w:val="0"/>
        <w:ind w:firstLine="720"/>
        <w:jc w:val="right"/>
        <w:rPr>
          <w:b/>
          <w:sz w:val="24"/>
          <w:szCs w:val="24"/>
        </w:rPr>
      </w:pPr>
    </w:p>
    <w:p w:rsidR="00D01D1A" w:rsidRDefault="00D01D1A" w:rsidP="00D01D1A">
      <w:pPr>
        <w:widowControl w:val="0"/>
        <w:ind w:firstLine="720"/>
        <w:jc w:val="right"/>
        <w:rPr>
          <w:b/>
          <w:sz w:val="24"/>
          <w:szCs w:val="24"/>
        </w:rPr>
      </w:pPr>
      <w:r>
        <w:rPr>
          <w:b/>
          <w:sz w:val="24"/>
          <w:szCs w:val="24"/>
        </w:rPr>
        <w:t>Приложение № 6</w:t>
      </w:r>
    </w:p>
    <w:p w:rsidR="00CA05AF" w:rsidRDefault="00CA05AF" w:rsidP="00CA05AF">
      <w:pPr>
        <w:jc w:val="center"/>
        <w:rPr>
          <w:b/>
          <w:bCs/>
          <w:sz w:val="28"/>
        </w:rPr>
      </w:pPr>
    </w:p>
    <w:p w:rsidR="00CA05AF" w:rsidRPr="00CA05AF" w:rsidRDefault="00CA05AF" w:rsidP="00CA05AF">
      <w:pPr>
        <w:ind w:firstLine="720"/>
        <w:jc w:val="both"/>
        <w:rPr>
          <w:sz w:val="24"/>
          <w:szCs w:val="24"/>
        </w:rPr>
      </w:pPr>
      <w:r w:rsidRPr="00CA05AF">
        <w:rPr>
          <w:b/>
          <w:bCs/>
          <w:sz w:val="24"/>
          <w:szCs w:val="24"/>
        </w:rPr>
        <w:t>Положение о порядке и условиях предоставления педагогическим работникам</w:t>
      </w:r>
      <w:r>
        <w:rPr>
          <w:sz w:val="24"/>
          <w:szCs w:val="24"/>
        </w:rPr>
        <w:t xml:space="preserve"> </w:t>
      </w:r>
      <w:r w:rsidRPr="00CA05AF">
        <w:rPr>
          <w:b/>
          <w:bCs/>
          <w:sz w:val="24"/>
          <w:szCs w:val="24"/>
        </w:rPr>
        <w:t>муниципального  дошкольного общеобразовательного учреждения</w:t>
      </w:r>
      <w:r>
        <w:rPr>
          <w:sz w:val="24"/>
          <w:szCs w:val="24"/>
        </w:rPr>
        <w:t xml:space="preserve"> </w:t>
      </w:r>
      <w:r w:rsidRPr="00CA05AF">
        <w:rPr>
          <w:b/>
          <w:bCs/>
          <w:sz w:val="24"/>
          <w:szCs w:val="24"/>
        </w:rPr>
        <w:t>«Детский сад общеразвивающего вида № 103  «Потешка»  города  Вологды</w:t>
      </w:r>
      <w:r>
        <w:rPr>
          <w:sz w:val="24"/>
          <w:szCs w:val="24"/>
        </w:rPr>
        <w:t xml:space="preserve"> </w:t>
      </w:r>
      <w:r w:rsidRPr="00CA05AF">
        <w:rPr>
          <w:b/>
          <w:bCs/>
          <w:sz w:val="24"/>
          <w:szCs w:val="24"/>
        </w:rPr>
        <w:t>длительного отпуска сроком до одного года</w:t>
      </w:r>
    </w:p>
    <w:p w:rsidR="00CA05AF" w:rsidRPr="00332B8E" w:rsidRDefault="00CA05AF" w:rsidP="00CA05AF">
      <w:pPr>
        <w:spacing w:before="300"/>
        <w:jc w:val="center"/>
        <w:rPr>
          <w:sz w:val="21"/>
          <w:szCs w:val="21"/>
        </w:rPr>
      </w:pPr>
    </w:p>
    <w:p w:rsidR="00CA05AF" w:rsidRPr="009652FE" w:rsidRDefault="00CA05AF" w:rsidP="00CA05AF">
      <w:pPr>
        <w:ind w:left="1080" w:hanging="720"/>
        <w:jc w:val="center"/>
        <w:rPr>
          <w:sz w:val="24"/>
          <w:szCs w:val="24"/>
        </w:rPr>
      </w:pPr>
      <w:r>
        <w:rPr>
          <w:b/>
          <w:bCs/>
          <w:sz w:val="24"/>
          <w:szCs w:val="24"/>
        </w:rPr>
        <w:t xml:space="preserve">    I</w:t>
      </w:r>
      <w:r w:rsidRPr="009652FE">
        <w:rPr>
          <w:sz w:val="24"/>
          <w:szCs w:val="24"/>
        </w:rPr>
        <w:t> </w:t>
      </w:r>
      <w:r>
        <w:rPr>
          <w:sz w:val="24"/>
          <w:szCs w:val="24"/>
        </w:rPr>
        <w:t>.</w:t>
      </w:r>
      <w:r w:rsidRPr="009652FE">
        <w:rPr>
          <w:sz w:val="24"/>
          <w:szCs w:val="24"/>
        </w:rPr>
        <w:t>  </w:t>
      </w:r>
      <w:r w:rsidRPr="009652FE">
        <w:rPr>
          <w:b/>
          <w:bCs/>
          <w:sz w:val="24"/>
          <w:szCs w:val="24"/>
        </w:rPr>
        <w:t>Общие положения</w:t>
      </w:r>
    </w:p>
    <w:p w:rsidR="00CA05AF" w:rsidRPr="009652FE" w:rsidRDefault="00CA05AF" w:rsidP="00CA05AF">
      <w:pPr>
        <w:spacing w:before="300"/>
        <w:jc w:val="both"/>
        <w:rPr>
          <w:sz w:val="24"/>
          <w:szCs w:val="24"/>
        </w:rPr>
      </w:pPr>
      <w:r w:rsidRPr="009652FE">
        <w:rPr>
          <w:sz w:val="24"/>
          <w:szCs w:val="24"/>
        </w:rPr>
        <w:t>Положение о длительном отпуске устанавливает порядок   предоставления педагогическим ра</w:t>
      </w:r>
      <w:r>
        <w:rPr>
          <w:sz w:val="24"/>
          <w:szCs w:val="24"/>
        </w:rPr>
        <w:t>ботникам м</w:t>
      </w:r>
      <w:r w:rsidRPr="009652FE">
        <w:rPr>
          <w:sz w:val="24"/>
          <w:szCs w:val="24"/>
        </w:rPr>
        <w:t>униципального дошкольного  образовательного учреждении</w:t>
      </w:r>
      <w:r>
        <w:rPr>
          <w:sz w:val="24"/>
          <w:szCs w:val="24"/>
        </w:rPr>
        <w:t>» (далее – МДОУ № 103  «Потешка</w:t>
      </w:r>
      <w:r w:rsidRPr="009652FE">
        <w:rPr>
          <w:sz w:val="24"/>
          <w:szCs w:val="24"/>
        </w:rPr>
        <w:t>») длительного отпуска сроком до одного года  (далее - длительный отпуск).</w:t>
      </w:r>
    </w:p>
    <w:p w:rsidR="00CA05AF" w:rsidRPr="009652FE" w:rsidRDefault="00CA05AF" w:rsidP="00CA05AF">
      <w:pPr>
        <w:spacing w:before="300"/>
        <w:jc w:val="both"/>
        <w:rPr>
          <w:sz w:val="24"/>
          <w:szCs w:val="24"/>
        </w:rPr>
      </w:pPr>
      <w:r w:rsidRPr="009652FE">
        <w:rPr>
          <w:sz w:val="24"/>
          <w:szCs w:val="24"/>
        </w:rPr>
        <w:t>1.1.Настоящее Положение разработано в соответствии с требованиями статьи 335 Трудового кодекса РФ, пункта 4  части 5 статьи 47  и  статьи 55 Федерального Закона «Об образовании», Приказа Минобразования  и науки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(Зарегистрировано в Минюсте РФ 15 июня 2016 г., регистрационный</w:t>
      </w:r>
      <w:r>
        <w:rPr>
          <w:sz w:val="24"/>
          <w:szCs w:val="24"/>
        </w:rPr>
        <w:t xml:space="preserve"> №</w:t>
      </w:r>
      <w:r w:rsidRPr="009652FE">
        <w:rPr>
          <w:sz w:val="24"/>
          <w:szCs w:val="24"/>
        </w:rPr>
        <w:t>42532).</w:t>
      </w:r>
    </w:p>
    <w:p w:rsidR="00CA05AF" w:rsidRPr="009652FE" w:rsidRDefault="00CA05AF" w:rsidP="00CA05AF">
      <w:pPr>
        <w:jc w:val="both"/>
        <w:rPr>
          <w:sz w:val="24"/>
          <w:szCs w:val="24"/>
        </w:rPr>
      </w:pPr>
      <w:r w:rsidRPr="009652FE">
        <w:rPr>
          <w:sz w:val="24"/>
          <w:szCs w:val="24"/>
        </w:rPr>
        <w:t>1</w:t>
      </w:r>
      <w:r w:rsidRPr="007D6994">
        <w:rPr>
          <w:sz w:val="24"/>
          <w:szCs w:val="24"/>
        </w:rPr>
        <w:t xml:space="preserve">.2. </w:t>
      </w:r>
      <w:r w:rsidRPr="00307FF4">
        <w:rPr>
          <w:sz w:val="24"/>
          <w:szCs w:val="24"/>
        </w:rPr>
        <w:t>Работники дошкольного образования, замещающие должности, поименованные в разделе  1 номенклатуры должностей работников дошкольных  организаций, осуществляющих  образовательную  деятельность</w:t>
      </w:r>
      <w:r w:rsidRPr="007D6994">
        <w:rPr>
          <w:sz w:val="24"/>
          <w:szCs w:val="24"/>
        </w:rPr>
        <w:t>,  должностей   руководителей образовательных организаций, утверждённой  постановлением   Правительства Российской  Федерации  от   8   августа   2013   г.       № 678  (далее - педагогические работники), имеют право на длительный отпуск не  реже чем  через  каждые  десять  лет   непрерывной педагогической работы. Перечень должностей педагогических работников МДОУ № 103 «Потешка», должностей руководителей МДОУ № 103 «Потешка», работа в которых засчитывается  в стаж непрерывной педагогической  работы отражен в приложении №1 к настоящему Положению.</w:t>
      </w:r>
    </w:p>
    <w:p w:rsidR="00CA05AF" w:rsidRPr="009652FE" w:rsidRDefault="00CA05AF" w:rsidP="00CA05AF">
      <w:pPr>
        <w:jc w:val="both"/>
        <w:rPr>
          <w:sz w:val="24"/>
          <w:szCs w:val="24"/>
        </w:rPr>
      </w:pPr>
      <w:r w:rsidRPr="009652FE">
        <w:rPr>
          <w:sz w:val="24"/>
          <w:szCs w:val="24"/>
        </w:rPr>
        <w:t> 1.3.Работа в условиях  неполного рабочего дня, неполной рабочей недели  или с  неполной учебной нагрузкой  не является основанием для ограничения в предоставлении работнику длительного отпуска.</w:t>
      </w:r>
    </w:p>
    <w:p w:rsidR="00CA05AF" w:rsidRPr="009652FE" w:rsidRDefault="00CA05AF" w:rsidP="00CA05AF">
      <w:pPr>
        <w:jc w:val="both"/>
        <w:rPr>
          <w:sz w:val="24"/>
          <w:szCs w:val="24"/>
        </w:rPr>
      </w:pPr>
      <w:r w:rsidRPr="009652FE">
        <w:rPr>
          <w:sz w:val="24"/>
          <w:szCs w:val="24"/>
        </w:rPr>
        <w:t>1.4.</w:t>
      </w:r>
      <w:r>
        <w:rPr>
          <w:sz w:val="24"/>
          <w:szCs w:val="24"/>
        </w:rPr>
        <w:t xml:space="preserve"> </w:t>
      </w:r>
      <w:r w:rsidRPr="009652FE">
        <w:rPr>
          <w:sz w:val="24"/>
          <w:szCs w:val="24"/>
        </w:rPr>
        <w:t>Положение разработано в целях реализации права педагогических работников МДОУ № 103 «Потешка» на длительный отпуск сроком до одного года  и устанавливает порядок и условия его предоставления</w:t>
      </w:r>
      <w:r>
        <w:rPr>
          <w:sz w:val="24"/>
          <w:szCs w:val="24"/>
        </w:rPr>
        <w:t>.</w:t>
      </w:r>
    </w:p>
    <w:p w:rsidR="00CA05AF" w:rsidRPr="009652FE" w:rsidRDefault="00CA05AF" w:rsidP="00CA05AF">
      <w:pPr>
        <w:jc w:val="both"/>
        <w:rPr>
          <w:sz w:val="24"/>
          <w:szCs w:val="24"/>
        </w:rPr>
      </w:pPr>
      <w:r w:rsidRPr="009652FE">
        <w:rPr>
          <w:sz w:val="24"/>
          <w:szCs w:val="24"/>
        </w:rPr>
        <w:t>1.5.Продолжительность отпуска устанавливается по решению руководителя и первичной профсоюзной организации.</w:t>
      </w:r>
    </w:p>
    <w:p w:rsidR="00CA05AF" w:rsidRPr="009652FE" w:rsidRDefault="00CA05AF" w:rsidP="00CA05AF">
      <w:pPr>
        <w:jc w:val="both"/>
        <w:rPr>
          <w:sz w:val="24"/>
          <w:szCs w:val="24"/>
        </w:rPr>
      </w:pPr>
      <w:r w:rsidRPr="009652FE">
        <w:rPr>
          <w:sz w:val="24"/>
          <w:szCs w:val="24"/>
        </w:rPr>
        <w:t>1.6.Педагогические Работники  муниципального дошкольного образовательного учреждения «Детский сад общеразвивающего вида №103 «Потешка</w:t>
      </w:r>
      <w:r w:rsidRPr="009652FE">
        <w:rPr>
          <w:b/>
          <w:bCs/>
          <w:sz w:val="24"/>
          <w:szCs w:val="24"/>
        </w:rPr>
        <w:t>» </w:t>
      </w:r>
      <w:r w:rsidRPr="009652FE">
        <w:rPr>
          <w:sz w:val="24"/>
          <w:szCs w:val="24"/>
        </w:rPr>
        <w:t>помимо основного удлинённого оплачиваемого отпуска,</w:t>
      </w:r>
      <w:r>
        <w:rPr>
          <w:sz w:val="24"/>
          <w:szCs w:val="24"/>
        </w:rPr>
        <w:t xml:space="preserve"> </w:t>
      </w:r>
      <w:r w:rsidRPr="009652FE">
        <w:rPr>
          <w:sz w:val="24"/>
          <w:szCs w:val="24"/>
        </w:rPr>
        <w:t>имеют право на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 осуществляющим функцию по выработке государ</w:t>
      </w:r>
      <w:r>
        <w:rPr>
          <w:sz w:val="24"/>
          <w:szCs w:val="24"/>
        </w:rPr>
        <w:t>ственной политики и нормативно-</w:t>
      </w:r>
      <w:r w:rsidRPr="009652FE">
        <w:rPr>
          <w:sz w:val="24"/>
          <w:szCs w:val="24"/>
        </w:rPr>
        <w:t>правовому регулированию в сфере образования.</w:t>
      </w:r>
    </w:p>
    <w:p w:rsidR="00CA05AF" w:rsidRPr="009652FE" w:rsidRDefault="00CA05AF" w:rsidP="00CA05AF">
      <w:pPr>
        <w:jc w:val="both"/>
        <w:rPr>
          <w:sz w:val="24"/>
          <w:szCs w:val="24"/>
        </w:rPr>
      </w:pPr>
      <w:r w:rsidRPr="009652FE">
        <w:rPr>
          <w:sz w:val="24"/>
          <w:szCs w:val="24"/>
        </w:rPr>
        <w:t>1.7. Продолжительность непрерывной педагогической работы устанавливается МДОУ № 103 «Потешка»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CA05AF" w:rsidRPr="009652FE" w:rsidRDefault="00CA05AF" w:rsidP="00CA05AF">
      <w:pPr>
        <w:jc w:val="both"/>
        <w:rPr>
          <w:sz w:val="24"/>
          <w:szCs w:val="24"/>
        </w:rPr>
      </w:pPr>
      <w:r w:rsidRPr="009652FE">
        <w:rPr>
          <w:sz w:val="24"/>
          <w:szCs w:val="24"/>
        </w:rPr>
        <w:t>1. 8. При предоставлении длительного отпуска сроком до одного года учитывается:</w:t>
      </w:r>
    </w:p>
    <w:p w:rsidR="00CA05AF" w:rsidRPr="009652FE" w:rsidRDefault="00CA05AF" w:rsidP="00CA05AF">
      <w:pPr>
        <w:jc w:val="both"/>
        <w:rPr>
          <w:sz w:val="24"/>
          <w:szCs w:val="24"/>
        </w:rPr>
      </w:pPr>
      <w:r w:rsidRPr="009652FE">
        <w:rPr>
          <w:sz w:val="24"/>
          <w:szCs w:val="24"/>
        </w:rPr>
        <w:t xml:space="preserve">1.8.1.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w:t>
      </w:r>
      <w:r w:rsidRPr="009652FE">
        <w:rPr>
          <w:sz w:val="24"/>
          <w:szCs w:val="24"/>
        </w:rPr>
        <w:lastRenderedPageBreak/>
        <w:t>управление в сфере образования, при условии, что работе в указанныхорганах предшествовала педагогическая работа, составляет не более трех месяцев;</w:t>
      </w:r>
    </w:p>
    <w:p w:rsidR="00CA05AF" w:rsidRPr="009652FE" w:rsidRDefault="00CA05AF" w:rsidP="00CA05AF">
      <w:pPr>
        <w:jc w:val="both"/>
        <w:rPr>
          <w:sz w:val="24"/>
          <w:szCs w:val="24"/>
        </w:rPr>
      </w:pPr>
      <w:r w:rsidRPr="009652FE">
        <w:rPr>
          <w:sz w:val="24"/>
          <w:szCs w:val="24"/>
        </w:rPr>
        <w:t>1.8.2.Время,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CA05AF" w:rsidRPr="009652FE" w:rsidRDefault="00CA05AF" w:rsidP="00CA05AF">
      <w:pPr>
        <w:jc w:val="both"/>
        <w:rPr>
          <w:sz w:val="24"/>
          <w:szCs w:val="24"/>
        </w:rPr>
      </w:pPr>
      <w:r w:rsidRPr="009652FE">
        <w:rPr>
          <w:sz w:val="24"/>
          <w:szCs w:val="24"/>
        </w:rPr>
        <w:t>1.8.3.Время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CA05AF" w:rsidRPr="009652FE" w:rsidRDefault="00CA05AF" w:rsidP="00CA05AF">
      <w:pPr>
        <w:jc w:val="both"/>
        <w:rPr>
          <w:sz w:val="24"/>
          <w:szCs w:val="24"/>
        </w:rPr>
      </w:pPr>
      <w:r w:rsidRPr="009652FE">
        <w:rPr>
          <w:sz w:val="24"/>
          <w:szCs w:val="24"/>
        </w:rPr>
        <w:t>2.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настоящим Порядком, определяются коллективным договором.</w:t>
      </w:r>
    </w:p>
    <w:p w:rsidR="00CA05AF" w:rsidRPr="009652FE" w:rsidRDefault="00CA05AF" w:rsidP="00CA05AF">
      <w:pPr>
        <w:jc w:val="both"/>
        <w:rPr>
          <w:sz w:val="24"/>
          <w:szCs w:val="24"/>
        </w:rPr>
      </w:pPr>
      <w:r w:rsidRPr="009652FE">
        <w:rPr>
          <w:sz w:val="24"/>
          <w:szCs w:val="24"/>
        </w:rPr>
        <w:t>3. Длительный отпуск предоставляется педагогическому работнику по его заявлению и оформляется приказом руководителя образовательного Учреждения. Запись о предоставлении работнику длительного отпуска не вносится в трудовую  книжку работника.</w:t>
      </w:r>
    </w:p>
    <w:p w:rsidR="00CA05AF" w:rsidRDefault="00CA05AF" w:rsidP="00CA05AF">
      <w:pPr>
        <w:jc w:val="center"/>
        <w:rPr>
          <w:b/>
          <w:bCs/>
          <w:sz w:val="24"/>
          <w:szCs w:val="24"/>
        </w:rPr>
      </w:pPr>
    </w:p>
    <w:p w:rsidR="00CA05AF" w:rsidRPr="009652FE" w:rsidRDefault="00CA05AF" w:rsidP="00CA05AF">
      <w:pPr>
        <w:jc w:val="center"/>
        <w:rPr>
          <w:sz w:val="24"/>
          <w:szCs w:val="24"/>
        </w:rPr>
      </w:pPr>
      <w:r w:rsidRPr="009652FE">
        <w:rPr>
          <w:b/>
          <w:bCs/>
          <w:sz w:val="24"/>
          <w:szCs w:val="24"/>
        </w:rPr>
        <w:t>II.Порядок предоставления длительного отпуска</w:t>
      </w:r>
    </w:p>
    <w:p w:rsidR="00CA05AF" w:rsidRPr="009652FE" w:rsidRDefault="00CA05AF" w:rsidP="00CA05AF">
      <w:pPr>
        <w:jc w:val="both"/>
        <w:rPr>
          <w:sz w:val="24"/>
          <w:szCs w:val="24"/>
        </w:rPr>
      </w:pPr>
      <w:r w:rsidRPr="009652FE">
        <w:rPr>
          <w:sz w:val="24"/>
          <w:szCs w:val="24"/>
        </w:rPr>
        <w:t>2.1. Работник, пожелавший использовать длительный отпуск, не позднее чем за две недели  до начала учебного года  подает заявление на имя заведующего  МДОУ № 103  «Потешка». Заявление должно быть зарегистрировано в соответствии с правилами делопроизводства и рассмотрено не позднее двух дней с момента поступления в  учреждение.  В заявлении указывается время предоставления, продолжительность отпуска и его частей (если это отвечает интересам работника).</w:t>
      </w:r>
    </w:p>
    <w:p w:rsidR="00CA05AF" w:rsidRPr="009652FE" w:rsidRDefault="00CA05AF" w:rsidP="00CA05AF">
      <w:pPr>
        <w:jc w:val="both"/>
        <w:rPr>
          <w:sz w:val="24"/>
          <w:szCs w:val="24"/>
        </w:rPr>
      </w:pPr>
      <w:r w:rsidRPr="009652FE">
        <w:rPr>
          <w:sz w:val="24"/>
          <w:szCs w:val="24"/>
        </w:rPr>
        <w:t>2.2. Заведующий  МДОУ № 103 «Потешка» издает приказ о предоставлении длительного отпуска. В нем в обязательном порядке указываются продолжительность отпуска, сроки и порядок предоставления отпуска по частям (последнее администрация согласует с работником). В случае споров по этим вопросам работник вправе обжаловать решение администрации в установленном законом порядке.</w:t>
      </w:r>
    </w:p>
    <w:p w:rsidR="00CA05AF" w:rsidRPr="009652FE" w:rsidRDefault="00CA05AF" w:rsidP="00CA05AF">
      <w:pPr>
        <w:jc w:val="both"/>
        <w:rPr>
          <w:sz w:val="24"/>
          <w:szCs w:val="24"/>
        </w:rPr>
      </w:pPr>
      <w:r w:rsidRPr="009652FE">
        <w:rPr>
          <w:sz w:val="24"/>
          <w:szCs w:val="24"/>
        </w:rPr>
        <w:t>2.3. Работник вправе отказаться от использования отпуска, отозвав заявление в любое время до момента наступления отпуска.</w:t>
      </w:r>
    </w:p>
    <w:p w:rsidR="00CA05AF" w:rsidRPr="009652FE" w:rsidRDefault="00CA05AF" w:rsidP="00CA05AF">
      <w:pPr>
        <w:jc w:val="both"/>
        <w:rPr>
          <w:sz w:val="24"/>
          <w:szCs w:val="24"/>
        </w:rPr>
      </w:pPr>
      <w:r w:rsidRPr="009652FE">
        <w:rPr>
          <w:sz w:val="24"/>
          <w:szCs w:val="24"/>
        </w:rPr>
        <w:t> 2.4. Заведующий МДОУ № 103 «Потешка» может отказать в предоставлении длительного отпуска в следующих случаях:</w:t>
      </w:r>
    </w:p>
    <w:p w:rsidR="00CA05AF" w:rsidRPr="009652FE" w:rsidRDefault="00CA05AF" w:rsidP="00CA05AF">
      <w:pPr>
        <w:jc w:val="both"/>
        <w:rPr>
          <w:sz w:val="24"/>
          <w:szCs w:val="24"/>
        </w:rPr>
      </w:pPr>
      <w:r w:rsidRPr="009652FE">
        <w:rPr>
          <w:sz w:val="24"/>
          <w:szCs w:val="24"/>
        </w:rPr>
        <w:t> - непрерывный педагогический стаж работника в должностях, указанных в пункте 1.2 настоящего Положения, составил менее 10 лет;</w:t>
      </w:r>
    </w:p>
    <w:p w:rsidR="00CA05AF" w:rsidRPr="009652FE" w:rsidRDefault="00CA05AF" w:rsidP="00CA05AF">
      <w:pPr>
        <w:jc w:val="both"/>
        <w:rPr>
          <w:sz w:val="24"/>
          <w:szCs w:val="24"/>
        </w:rPr>
      </w:pPr>
      <w:r w:rsidRPr="009652FE">
        <w:rPr>
          <w:sz w:val="24"/>
          <w:szCs w:val="24"/>
        </w:rPr>
        <w:t> - педагогический работник был предупрежден в установленном законом порядке о расторжении трудового договора по инициативе администрации в связи с ликвидацией, реорганизацией, сокращением численности или штата работников;</w:t>
      </w:r>
    </w:p>
    <w:p w:rsidR="00CA05AF" w:rsidRPr="009652FE" w:rsidRDefault="00CA05AF" w:rsidP="00CA05AF">
      <w:pPr>
        <w:jc w:val="both"/>
        <w:rPr>
          <w:sz w:val="24"/>
          <w:szCs w:val="24"/>
        </w:rPr>
      </w:pPr>
      <w:r w:rsidRPr="009652FE">
        <w:rPr>
          <w:sz w:val="24"/>
          <w:szCs w:val="24"/>
        </w:rPr>
        <w:t> 2.5. Длительный отпуск предоставляется в календарных днях.       Праздничные дни, а также периоды временной нетрудоспособности, приходящиеся на период длительного отпуска, не продлевают этот отпуск.</w:t>
      </w:r>
    </w:p>
    <w:p w:rsidR="00CA05AF" w:rsidRPr="009652FE" w:rsidRDefault="00CA05AF" w:rsidP="00CA05AF">
      <w:pPr>
        <w:jc w:val="both"/>
        <w:rPr>
          <w:sz w:val="24"/>
          <w:szCs w:val="24"/>
        </w:rPr>
      </w:pPr>
      <w:r w:rsidRPr="009652FE">
        <w:rPr>
          <w:sz w:val="24"/>
          <w:szCs w:val="24"/>
        </w:rPr>
        <w:t>2.6. Длительный отпуск сроком до одного года предоставляется педагогическим работникам МДОУ № 103  «Потешка» без сохранения заработной платы.</w:t>
      </w:r>
    </w:p>
    <w:p w:rsidR="00CA05AF" w:rsidRPr="009652FE" w:rsidRDefault="00CA05AF" w:rsidP="00CA05AF">
      <w:pPr>
        <w:jc w:val="both"/>
        <w:rPr>
          <w:sz w:val="24"/>
          <w:szCs w:val="24"/>
        </w:rPr>
      </w:pPr>
      <w:r w:rsidRPr="009652FE">
        <w:rPr>
          <w:sz w:val="24"/>
          <w:szCs w:val="24"/>
        </w:rPr>
        <w:t>2.7.</w:t>
      </w:r>
      <w:r>
        <w:rPr>
          <w:sz w:val="24"/>
          <w:szCs w:val="24"/>
        </w:rPr>
        <w:t xml:space="preserve"> </w:t>
      </w:r>
      <w:r w:rsidRPr="009652FE">
        <w:rPr>
          <w:sz w:val="24"/>
          <w:szCs w:val="24"/>
        </w:rPr>
        <w:t>Если осуществить замену или распределить нагрузку педагогического работника, претендующего на   длительный отпуск, на весь заявленный период не предоставляется возможным, то руководитель образовательного учреждения совместно с профсоюзным комитетом предлагает заявителю:</w:t>
      </w:r>
    </w:p>
    <w:p w:rsidR="00CA05AF" w:rsidRPr="009652FE" w:rsidRDefault="00CA05AF" w:rsidP="00CA05AF">
      <w:pPr>
        <w:ind w:left="1134" w:hanging="567"/>
        <w:jc w:val="both"/>
        <w:rPr>
          <w:sz w:val="24"/>
          <w:szCs w:val="24"/>
        </w:rPr>
      </w:pPr>
      <w:r w:rsidRPr="009652FE">
        <w:rPr>
          <w:sz w:val="24"/>
          <w:szCs w:val="24"/>
        </w:rPr>
        <w:t>-</w:t>
      </w:r>
      <w:r>
        <w:rPr>
          <w:sz w:val="24"/>
          <w:szCs w:val="24"/>
        </w:rPr>
        <w:t>   </w:t>
      </w:r>
      <w:r w:rsidRPr="009652FE">
        <w:rPr>
          <w:sz w:val="24"/>
          <w:szCs w:val="24"/>
        </w:rPr>
        <w:t> сократить заявленный срок длительного отпуска до продолжительности, в течение которой нагрузку заявителя</w:t>
      </w:r>
      <w:r>
        <w:rPr>
          <w:sz w:val="24"/>
          <w:szCs w:val="24"/>
        </w:rPr>
        <w:t xml:space="preserve"> </w:t>
      </w:r>
      <w:r w:rsidRPr="009652FE">
        <w:rPr>
          <w:sz w:val="24"/>
          <w:szCs w:val="24"/>
        </w:rPr>
        <w:t>возможно распределить между другими педагогическими работниками;</w:t>
      </w:r>
    </w:p>
    <w:p w:rsidR="00CA05AF" w:rsidRPr="009652FE" w:rsidRDefault="00CA05AF" w:rsidP="00CA05AF">
      <w:pPr>
        <w:ind w:left="1134" w:hanging="567"/>
        <w:jc w:val="both"/>
        <w:rPr>
          <w:sz w:val="24"/>
          <w:szCs w:val="24"/>
        </w:rPr>
      </w:pPr>
      <w:r w:rsidRPr="009652FE">
        <w:rPr>
          <w:sz w:val="24"/>
          <w:szCs w:val="24"/>
        </w:rPr>
        <w:t>-</w:t>
      </w:r>
      <w:r>
        <w:rPr>
          <w:sz w:val="24"/>
          <w:szCs w:val="24"/>
        </w:rPr>
        <w:t>  </w:t>
      </w:r>
      <w:r w:rsidRPr="009652FE">
        <w:rPr>
          <w:sz w:val="24"/>
          <w:szCs w:val="24"/>
        </w:rPr>
        <w:t>  перенести срок длительного отпуска на следующий учебный год после заявленного.</w:t>
      </w:r>
    </w:p>
    <w:p w:rsidR="00CA05AF" w:rsidRDefault="00CA05AF" w:rsidP="00CA05AF">
      <w:pPr>
        <w:jc w:val="both"/>
        <w:rPr>
          <w:sz w:val="24"/>
          <w:szCs w:val="24"/>
        </w:rPr>
      </w:pPr>
      <w:r w:rsidRPr="009652FE">
        <w:rPr>
          <w:sz w:val="24"/>
          <w:szCs w:val="24"/>
        </w:rPr>
        <w:lastRenderedPageBreak/>
        <w:t>2.8. При отказе работника от предложений, приведенных в п.2.7.,  руководитель по согласованию с профсоюзным комитетом учреждения вправе отказать педагогическому работнику в предоставлении длительного отпуска, так</w:t>
      </w:r>
      <w:r>
        <w:rPr>
          <w:sz w:val="24"/>
          <w:szCs w:val="24"/>
        </w:rPr>
        <w:t xml:space="preserve"> </w:t>
      </w:r>
      <w:r w:rsidRPr="009652FE">
        <w:rPr>
          <w:sz w:val="24"/>
          <w:szCs w:val="24"/>
        </w:rPr>
        <w:t>как это может отрицательно отразиться на деятельности Учреждения. В таком случае длительный отпуск может быть перенесён в связи с производственной необходимостью, но не более, чем на год после заявленного срока.</w:t>
      </w:r>
    </w:p>
    <w:p w:rsidR="00CA05AF" w:rsidRDefault="00CA05AF" w:rsidP="00CA05AF">
      <w:pPr>
        <w:jc w:val="both"/>
        <w:rPr>
          <w:sz w:val="24"/>
          <w:szCs w:val="24"/>
        </w:rPr>
      </w:pPr>
      <w:r w:rsidRPr="009652FE">
        <w:rPr>
          <w:sz w:val="24"/>
          <w:szCs w:val="24"/>
        </w:rPr>
        <w:t>2.9. Работникам – совместителям, работающим в Учреждении, в случае предоставления им длительного отпуска по основной работе, по соглашению сторон может  предоставляться отпуск такой же продолжительности без сохранения заработной платы по совмещенной работе при условии, если это отрицательно не скажется на деятельности Учреждения. Основанием предоставления отпуска является копия приказа о предоставлении длительного отпуска по основному месту работы.</w:t>
      </w:r>
    </w:p>
    <w:p w:rsidR="00CA05AF" w:rsidRPr="009652FE" w:rsidRDefault="00CA05AF" w:rsidP="00CA05AF">
      <w:pPr>
        <w:jc w:val="both"/>
        <w:rPr>
          <w:sz w:val="24"/>
          <w:szCs w:val="24"/>
        </w:rPr>
      </w:pPr>
      <w:r w:rsidRPr="009652FE">
        <w:rPr>
          <w:sz w:val="24"/>
          <w:szCs w:val="24"/>
        </w:rPr>
        <w:t>2.10. Основанием предоставления длительного отпуска является личное заявление работника, поданное руководителю образовательного учреждения с указанием конкретной продолжительности отпуска и даты его начала. В заявлении  должно быть указано, что работник ознакомлен с настоящим Положением.  Образец заявления представлен в Приложении № 2.</w:t>
      </w:r>
    </w:p>
    <w:p w:rsidR="00CA05AF" w:rsidRDefault="00CA05AF" w:rsidP="00CA05AF">
      <w:pPr>
        <w:jc w:val="both"/>
        <w:rPr>
          <w:sz w:val="24"/>
          <w:szCs w:val="24"/>
        </w:rPr>
      </w:pPr>
      <w:r w:rsidRPr="009652FE">
        <w:rPr>
          <w:sz w:val="24"/>
          <w:szCs w:val="24"/>
        </w:rPr>
        <w:t>2.11.Заявления педагогических работников о предоставлении  длительного отпуска рассматриваются администрацией Учреждения  совме</w:t>
      </w:r>
      <w:r>
        <w:rPr>
          <w:sz w:val="24"/>
          <w:szCs w:val="24"/>
        </w:rPr>
        <w:t>стно с профсоюзным комитетом.</w:t>
      </w:r>
    </w:p>
    <w:p w:rsidR="00CA05AF" w:rsidRDefault="00CA05AF" w:rsidP="00CA05AF">
      <w:pPr>
        <w:jc w:val="both"/>
        <w:rPr>
          <w:sz w:val="24"/>
          <w:szCs w:val="24"/>
        </w:rPr>
      </w:pPr>
      <w:r w:rsidRPr="009652FE">
        <w:rPr>
          <w:sz w:val="24"/>
          <w:szCs w:val="24"/>
        </w:rPr>
        <w:t xml:space="preserve">  2.12. Работник вправе уйти в длительный отпуск только после издания соответствующего приказа руководителя образовательного Учреждения. Приказ доводится до сведения работника под роспись. </w:t>
      </w:r>
    </w:p>
    <w:p w:rsidR="00CA05AF" w:rsidRDefault="00CA05AF" w:rsidP="00CA05AF">
      <w:pPr>
        <w:jc w:val="both"/>
        <w:rPr>
          <w:sz w:val="24"/>
          <w:szCs w:val="24"/>
        </w:rPr>
      </w:pPr>
      <w:r w:rsidRPr="009652FE">
        <w:rPr>
          <w:sz w:val="24"/>
          <w:szCs w:val="24"/>
        </w:rPr>
        <w:t>2.13.В период нахождения в длительном отпуске работник не может работать на условиях совместительства или по гражданскому договору, если данная работа является педагогической.</w:t>
      </w:r>
    </w:p>
    <w:p w:rsidR="00CA05AF" w:rsidRDefault="00CA05AF" w:rsidP="00CA05AF">
      <w:pPr>
        <w:jc w:val="both"/>
        <w:rPr>
          <w:sz w:val="24"/>
          <w:szCs w:val="24"/>
        </w:rPr>
      </w:pPr>
      <w:r w:rsidRPr="009652FE">
        <w:rPr>
          <w:sz w:val="24"/>
          <w:szCs w:val="24"/>
        </w:rPr>
        <w:t>2.14. Время нахождения в длительном отпуске не засчитывается в стаж работы, дающий право на очередной отпуск за рабочий год,  и не засчитывается в стаж работы, дающий право на досрочное  назначение пенсии по старости  в связи с педагогической деятельностью.</w:t>
      </w:r>
    </w:p>
    <w:p w:rsidR="00CA05AF" w:rsidRPr="009652FE" w:rsidRDefault="00CA05AF" w:rsidP="00CA05AF">
      <w:pPr>
        <w:jc w:val="both"/>
        <w:rPr>
          <w:sz w:val="24"/>
          <w:szCs w:val="24"/>
        </w:rPr>
      </w:pPr>
      <w:r w:rsidRPr="009652FE">
        <w:rPr>
          <w:sz w:val="24"/>
          <w:szCs w:val="24"/>
        </w:rPr>
        <w:t>2.15. Время нахождения в длительном отпуске не засчитывается в стаж педагогической работы, учитываемой при  аттестации педагогического работника и при назначении стимулирующих выплат.</w:t>
      </w:r>
    </w:p>
    <w:p w:rsidR="00CA05AF" w:rsidRPr="009652FE" w:rsidRDefault="00CA05AF" w:rsidP="00CA05AF">
      <w:pPr>
        <w:jc w:val="both"/>
        <w:rPr>
          <w:sz w:val="24"/>
          <w:szCs w:val="24"/>
        </w:rPr>
      </w:pPr>
      <w:r w:rsidRPr="009652FE">
        <w:rPr>
          <w:sz w:val="24"/>
          <w:szCs w:val="24"/>
        </w:rPr>
        <w:t>2.16. Педагогическому работнику, заболевшему в период пребывания в длительном отпуске, по заявлению работника и по соглашению сторон  длительный отпуск может быть  продлен, если это отрицательно не скажется на деятельности Учреждения.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CA05AF" w:rsidRDefault="00CA05AF" w:rsidP="00CA05AF">
      <w:pPr>
        <w:jc w:val="both"/>
        <w:rPr>
          <w:sz w:val="24"/>
          <w:szCs w:val="24"/>
        </w:rPr>
      </w:pPr>
      <w:r w:rsidRPr="009652FE">
        <w:rPr>
          <w:sz w:val="24"/>
          <w:szCs w:val="24"/>
        </w:rPr>
        <w:t>2.17. Споры, возникающие при реализации права работников на длительный отпуск, разрешаются в комиссиях по трудовы</w:t>
      </w:r>
      <w:r>
        <w:rPr>
          <w:sz w:val="24"/>
          <w:szCs w:val="24"/>
        </w:rPr>
        <w:t>м спорам или в судебном порядке</w:t>
      </w:r>
    </w:p>
    <w:p w:rsidR="00CA05AF" w:rsidRPr="009652FE" w:rsidRDefault="00CA05AF" w:rsidP="00CA05AF">
      <w:pPr>
        <w:jc w:val="both"/>
        <w:rPr>
          <w:sz w:val="24"/>
          <w:szCs w:val="24"/>
        </w:rPr>
      </w:pPr>
    </w:p>
    <w:p w:rsidR="00CA05AF" w:rsidRPr="00BF4A50" w:rsidRDefault="00CA05AF" w:rsidP="00CA05AF">
      <w:pPr>
        <w:jc w:val="center"/>
        <w:rPr>
          <w:b/>
          <w:bCs/>
          <w:sz w:val="24"/>
          <w:szCs w:val="24"/>
        </w:rPr>
      </w:pPr>
      <w:r w:rsidRPr="009652FE">
        <w:rPr>
          <w:b/>
          <w:bCs/>
          <w:sz w:val="24"/>
          <w:szCs w:val="24"/>
        </w:rPr>
        <w:t>III.</w:t>
      </w:r>
      <w:r w:rsidRPr="009652FE">
        <w:rPr>
          <w:sz w:val="24"/>
          <w:szCs w:val="24"/>
        </w:rPr>
        <w:t>   </w:t>
      </w:r>
      <w:r w:rsidRPr="009652FE">
        <w:rPr>
          <w:b/>
          <w:bCs/>
          <w:sz w:val="24"/>
          <w:szCs w:val="24"/>
        </w:rPr>
        <w:t>Сроки предоставления длительных отпусков</w:t>
      </w:r>
    </w:p>
    <w:p w:rsidR="00CA05AF" w:rsidRPr="009652FE" w:rsidRDefault="00CA05AF" w:rsidP="00CA05AF">
      <w:pPr>
        <w:jc w:val="both"/>
        <w:rPr>
          <w:sz w:val="24"/>
          <w:szCs w:val="24"/>
        </w:rPr>
      </w:pPr>
      <w:r w:rsidRPr="009652FE">
        <w:rPr>
          <w:sz w:val="24"/>
          <w:szCs w:val="24"/>
        </w:rPr>
        <w:t>3.1. Длительный дополнительный отпуск может быть предоставлен сроком от трех месяцев до одного  года.</w:t>
      </w:r>
    </w:p>
    <w:p w:rsidR="00CA05AF" w:rsidRPr="009652FE" w:rsidRDefault="00CA05AF" w:rsidP="00CA05AF">
      <w:pPr>
        <w:jc w:val="both"/>
        <w:rPr>
          <w:sz w:val="24"/>
          <w:szCs w:val="24"/>
        </w:rPr>
      </w:pPr>
      <w:r w:rsidRPr="009652FE">
        <w:rPr>
          <w:sz w:val="24"/>
          <w:szCs w:val="24"/>
        </w:rPr>
        <w:t>При желании работника и с согласия администрации и профсоюзного комитета срок отпуска может быть изменен в пределах максимального времени.</w:t>
      </w:r>
    </w:p>
    <w:p w:rsidR="00CA05AF" w:rsidRPr="009652FE" w:rsidRDefault="00CA05AF" w:rsidP="00CA05AF">
      <w:pPr>
        <w:jc w:val="both"/>
        <w:rPr>
          <w:sz w:val="24"/>
          <w:szCs w:val="24"/>
        </w:rPr>
      </w:pPr>
      <w:r w:rsidRPr="009652FE">
        <w:rPr>
          <w:sz w:val="24"/>
          <w:szCs w:val="24"/>
        </w:rPr>
        <w:t>3.2. Длительный дополнительный отпуск может быть предоставлен в следующих случаях:</w:t>
      </w:r>
    </w:p>
    <w:p w:rsidR="00CA05AF" w:rsidRPr="009652FE" w:rsidRDefault="00CA05AF" w:rsidP="00CA05AF">
      <w:pPr>
        <w:jc w:val="both"/>
        <w:rPr>
          <w:sz w:val="24"/>
          <w:szCs w:val="24"/>
        </w:rPr>
      </w:pPr>
      <w:r w:rsidRPr="009652FE">
        <w:rPr>
          <w:sz w:val="24"/>
          <w:szCs w:val="24"/>
        </w:rPr>
        <w:t>- по болезни;</w:t>
      </w:r>
    </w:p>
    <w:p w:rsidR="00CA05AF" w:rsidRPr="009652FE" w:rsidRDefault="00CA05AF" w:rsidP="00CA05AF">
      <w:pPr>
        <w:jc w:val="both"/>
        <w:rPr>
          <w:sz w:val="24"/>
          <w:szCs w:val="24"/>
        </w:rPr>
      </w:pPr>
      <w:r w:rsidRPr="009652FE">
        <w:rPr>
          <w:sz w:val="24"/>
          <w:szCs w:val="24"/>
        </w:rPr>
        <w:t>- для ухода за больными членами семьи;</w:t>
      </w:r>
    </w:p>
    <w:p w:rsidR="00CA05AF" w:rsidRPr="009652FE" w:rsidRDefault="00CA05AF" w:rsidP="00CA05AF">
      <w:pPr>
        <w:jc w:val="both"/>
        <w:rPr>
          <w:sz w:val="24"/>
          <w:szCs w:val="24"/>
        </w:rPr>
      </w:pPr>
      <w:r w:rsidRPr="009652FE">
        <w:rPr>
          <w:sz w:val="24"/>
          <w:szCs w:val="24"/>
        </w:rPr>
        <w:t>- для творческой работы по специальности;</w:t>
      </w:r>
    </w:p>
    <w:p w:rsidR="00CA05AF" w:rsidRPr="009652FE" w:rsidRDefault="00CA05AF" w:rsidP="00CA05AF">
      <w:pPr>
        <w:jc w:val="both"/>
        <w:rPr>
          <w:sz w:val="24"/>
          <w:szCs w:val="24"/>
        </w:rPr>
      </w:pPr>
      <w:r w:rsidRPr="009652FE">
        <w:rPr>
          <w:sz w:val="24"/>
          <w:szCs w:val="24"/>
        </w:rPr>
        <w:t>- для научной работы;</w:t>
      </w:r>
    </w:p>
    <w:p w:rsidR="00CA05AF" w:rsidRPr="009652FE" w:rsidRDefault="00CA05AF" w:rsidP="00CA05AF">
      <w:pPr>
        <w:jc w:val="both"/>
        <w:rPr>
          <w:sz w:val="24"/>
          <w:szCs w:val="24"/>
        </w:rPr>
      </w:pPr>
      <w:r w:rsidRPr="009652FE">
        <w:rPr>
          <w:sz w:val="24"/>
          <w:szCs w:val="24"/>
        </w:rPr>
        <w:t>- по другим уважительным причинам.</w:t>
      </w:r>
    </w:p>
    <w:p w:rsidR="00CA05AF" w:rsidRDefault="00CA05AF" w:rsidP="00CA05AF">
      <w:pPr>
        <w:jc w:val="both"/>
        <w:rPr>
          <w:sz w:val="24"/>
          <w:szCs w:val="24"/>
        </w:rPr>
      </w:pPr>
      <w:r w:rsidRPr="009652FE">
        <w:rPr>
          <w:sz w:val="24"/>
          <w:szCs w:val="24"/>
        </w:rPr>
        <w:t>3.3. Срок предоставления длительного дополнительного отпуска зависит от причины его предоставления и регулируется приказом директора МДОУ № 103  «Потешка» по согласованию с профсоюзным комитетом в соответствии Порядком предоставления длительного отпуска, изложенным в пункте 2 настоящего Положения.</w:t>
      </w:r>
    </w:p>
    <w:p w:rsidR="00CA05AF" w:rsidRPr="009652FE" w:rsidRDefault="00CA05AF" w:rsidP="00CA05AF">
      <w:pPr>
        <w:jc w:val="both"/>
        <w:rPr>
          <w:sz w:val="24"/>
          <w:szCs w:val="24"/>
        </w:rPr>
      </w:pPr>
    </w:p>
    <w:p w:rsidR="00CA05AF" w:rsidRPr="009652FE" w:rsidRDefault="00CA05AF" w:rsidP="00CA05AF">
      <w:pPr>
        <w:jc w:val="center"/>
        <w:rPr>
          <w:sz w:val="24"/>
          <w:szCs w:val="24"/>
        </w:rPr>
      </w:pPr>
      <w:r w:rsidRPr="009652FE">
        <w:rPr>
          <w:b/>
          <w:bCs/>
          <w:sz w:val="24"/>
          <w:szCs w:val="24"/>
        </w:rPr>
        <w:t>IV.</w:t>
      </w:r>
      <w:r>
        <w:rPr>
          <w:b/>
          <w:bCs/>
          <w:sz w:val="24"/>
          <w:szCs w:val="24"/>
        </w:rPr>
        <w:t xml:space="preserve"> </w:t>
      </w:r>
      <w:r w:rsidRPr="009652FE">
        <w:rPr>
          <w:b/>
          <w:bCs/>
          <w:sz w:val="24"/>
          <w:szCs w:val="24"/>
        </w:rPr>
        <w:t>Права и льготы работников, находящихся в длительном отпуске</w:t>
      </w:r>
    </w:p>
    <w:p w:rsidR="00CA05AF" w:rsidRPr="009652FE" w:rsidRDefault="00CA05AF" w:rsidP="00CA05AF">
      <w:pPr>
        <w:jc w:val="both"/>
        <w:rPr>
          <w:sz w:val="24"/>
          <w:szCs w:val="24"/>
        </w:rPr>
      </w:pPr>
      <w:r w:rsidRPr="009652FE">
        <w:rPr>
          <w:sz w:val="24"/>
          <w:szCs w:val="24"/>
        </w:rPr>
        <w:t xml:space="preserve">4.1. За находящимся в длительном отпуске работником сохраняются место работы и должность, квалификационная категория (если срок категории не истекает в соответствии с нормативными </w:t>
      </w:r>
      <w:r w:rsidRPr="009652FE">
        <w:rPr>
          <w:sz w:val="24"/>
          <w:szCs w:val="24"/>
        </w:rPr>
        <w:lastRenderedPageBreak/>
        <w:t>правовыми актами). Кроме того, за ним остаются льготы, предусмотренные индивидуальными и коллективными трудовыми договорами, установленные федеральным и региональным законодательством.</w:t>
      </w:r>
    </w:p>
    <w:p w:rsidR="00CA05AF" w:rsidRPr="009652FE" w:rsidRDefault="00CA05AF" w:rsidP="00CA05AF">
      <w:pPr>
        <w:jc w:val="both"/>
        <w:rPr>
          <w:sz w:val="24"/>
          <w:szCs w:val="24"/>
        </w:rPr>
      </w:pPr>
      <w:r w:rsidRPr="009652FE">
        <w:rPr>
          <w:sz w:val="24"/>
          <w:szCs w:val="24"/>
        </w:rPr>
        <w:t>4.2. За педагогическими работниками, находящимися в длительном   отпуске, сохраняется объём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CA05AF" w:rsidRPr="009652FE" w:rsidRDefault="00CA05AF" w:rsidP="00CA05AF">
      <w:pPr>
        <w:jc w:val="both"/>
        <w:rPr>
          <w:sz w:val="24"/>
          <w:szCs w:val="24"/>
        </w:rPr>
      </w:pPr>
      <w:r w:rsidRPr="009652FE">
        <w:rPr>
          <w:sz w:val="24"/>
          <w:szCs w:val="24"/>
        </w:rPr>
        <w:t>4.3.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p>
    <w:p w:rsidR="00CA05AF" w:rsidRPr="009652FE" w:rsidRDefault="00CA05AF" w:rsidP="00CA05AF">
      <w:pPr>
        <w:jc w:val="both"/>
        <w:rPr>
          <w:sz w:val="24"/>
          <w:szCs w:val="24"/>
        </w:rPr>
      </w:pPr>
      <w:r w:rsidRPr="009652FE">
        <w:rPr>
          <w:sz w:val="24"/>
          <w:szCs w:val="24"/>
        </w:rPr>
        <w:t>4.4. В длительном отпуске работник может заниматься научно-исследовательской работой, защищать диссертацию, состоять в трудовых правоотношениях с другими работодателями, вести индивидуальную педагогическую или предпринимательскую деятельность в порядке, определенном законодательством.</w:t>
      </w:r>
    </w:p>
    <w:p w:rsidR="00CA05AF" w:rsidRPr="009652FE" w:rsidRDefault="00CA05AF" w:rsidP="00CA05AF">
      <w:pPr>
        <w:jc w:val="both"/>
        <w:rPr>
          <w:sz w:val="24"/>
          <w:szCs w:val="24"/>
        </w:rPr>
      </w:pPr>
      <w:r w:rsidRPr="009652FE">
        <w:rPr>
          <w:sz w:val="24"/>
          <w:szCs w:val="24"/>
        </w:rPr>
        <w:t>4.5. Работник имеет право прервать длительный отпуск. Заявление о прекращении отпуска подается не позднее трех рабочих дней до выхода на работу. Оставшаяся часть отпуска должна предоставляться работнику по его заявлению в другое время.</w:t>
      </w:r>
    </w:p>
    <w:p w:rsidR="00CA05AF" w:rsidRPr="009652FE" w:rsidRDefault="00CA05AF" w:rsidP="00CA05AF">
      <w:pPr>
        <w:jc w:val="both"/>
        <w:rPr>
          <w:sz w:val="24"/>
          <w:szCs w:val="24"/>
        </w:rPr>
      </w:pPr>
      <w:r w:rsidRPr="009652FE">
        <w:rPr>
          <w:sz w:val="24"/>
          <w:szCs w:val="24"/>
        </w:rPr>
        <w:t>4.6. Ежегодные основной и дополнительный отпуска могут присоединяться к длительному отпуску при условии, что сначала предоставляется основной и дополнительный, а затем длительный отпуск.</w:t>
      </w:r>
    </w:p>
    <w:p w:rsidR="00CA05AF" w:rsidRPr="009652FE" w:rsidRDefault="00CA05AF" w:rsidP="00CA05AF">
      <w:pPr>
        <w:jc w:val="both"/>
        <w:rPr>
          <w:sz w:val="24"/>
          <w:szCs w:val="24"/>
        </w:rPr>
      </w:pPr>
      <w:r w:rsidRPr="009652FE">
        <w:rPr>
          <w:sz w:val="24"/>
          <w:szCs w:val="24"/>
        </w:rPr>
        <w:t>4.7. Следующий длительный отпуск предоставляется работнику только по истечении 10 лет дальнейшей непрерывной преподавательской деятельности.</w:t>
      </w:r>
    </w:p>
    <w:p w:rsidR="00CA05AF" w:rsidRPr="009652FE" w:rsidRDefault="00CA05AF" w:rsidP="00CA05AF">
      <w:pPr>
        <w:jc w:val="both"/>
        <w:rPr>
          <w:sz w:val="24"/>
          <w:szCs w:val="24"/>
        </w:rPr>
      </w:pPr>
      <w:r w:rsidRPr="009652FE">
        <w:rPr>
          <w:sz w:val="24"/>
          <w:szCs w:val="24"/>
        </w:rPr>
        <w:t>4.8. Неиспользованный длительный отпуск не может быть присоединен к очередному аналогичному отпуску.</w:t>
      </w:r>
    </w:p>
    <w:p w:rsidR="00CA05AF" w:rsidRPr="009652FE" w:rsidRDefault="00CA05AF" w:rsidP="00CA05AF">
      <w:pPr>
        <w:jc w:val="both"/>
        <w:rPr>
          <w:sz w:val="24"/>
          <w:szCs w:val="24"/>
        </w:rPr>
      </w:pPr>
      <w:r w:rsidRPr="009652FE">
        <w:rPr>
          <w:sz w:val="24"/>
          <w:szCs w:val="24"/>
        </w:rPr>
        <w:t>4.9. Период длительного отпуска сроком до одного года, предоставляемый педагогическим работникам, не включается в стаж, дающий право на льготную пенсию по выслуге лет.  </w:t>
      </w:r>
    </w:p>
    <w:p w:rsidR="00CA05AF" w:rsidRPr="009652FE" w:rsidRDefault="00CA05AF" w:rsidP="00CA05AF">
      <w:pPr>
        <w:jc w:val="center"/>
        <w:rPr>
          <w:sz w:val="24"/>
          <w:szCs w:val="24"/>
        </w:rPr>
      </w:pPr>
      <w:r w:rsidRPr="009652FE">
        <w:rPr>
          <w:b/>
          <w:bCs/>
          <w:sz w:val="24"/>
          <w:szCs w:val="24"/>
        </w:rPr>
        <w:t>V.</w:t>
      </w:r>
      <w:r w:rsidRPr="009652FE">
        <w:rPr>
          <w:sz w:val="24"/>
          <w:szCs w:val="24"/>
        </w:rPr>
        <w:t>    </w:t>
      </w:r>
      <w:r w:rsidRPr="009652FE">
        <w:rPr>
          <w:b/>
          <w:bCs/>
          <w:sz w:val="24"/>
          <w:szCs w:val="24"/>
        </w:rPr>
        <w:t>Порядок финансирования длительного отпуска</w:t>
      </w:r>
    </w:p>
    <w:p w:rsidR="00CA05AF" w:rsidRDefault="00CA05AF" w:rsidP="00CA05AF">
      <w:pPr>
        <w:spacing w:line="242" w:lineRule="atLeast"/>
        <w:jc w:val="both"/>
        <w:rPr>
          <w:sz w:val="24"/>
          <w:szCs w:val="24"/>
        </w:rPr>
      </w:pPr>
      <w:r w:rsidRPr="009652FE">
        <w:rPr>
          <w:sz w:val="24"/>
          <w:szCs w:val="24"/>
        </w:rPr>
        <w:t>5. Педагогическим работникам  МДОУ № 103 «Потешка» длительный отпуск предоставляется без сохранения заработной платы и не оплачивается.</w:t>
      </w:r>
    </w:p>
    <w:p w:rsidR="00CA05AF" w:rsidRPr="009652FE" w:rsidRDefault="00CA05AF" w:rsidP="00CA05AF">
      <w:pPr>
        <w:spacing w:line="242" w:lineRule="atLeast"/>
        <w:jc w:val="both"/>
        <w:rPr>
          <w:sz w:val="24"/>
          <w:szCs w:val="24"/>
        </w:rPr>
      </w:pPr>
    </w:p>
    <w:p w:rsidR="00CA05AF" w:rsidRPr="009652FE" w:rsidRDefault="00CA05AF" w:rsidP="00CA05AF">
      <w:pPr>
        <w:jc w:val="center"/>
        <w:rPr>
          <w:sz w:val="24"/>
          <w:szCs w:val="24"/>
        </w:rPr>
      </w:pPr>
      <w:r w:rsidRPr="009652FE">
        <w:rPr>
          <w:b/>
          <w:bCs/>
          <w:sz w:val="24"/>
          <w:szCs w:val="24"/>
        </w:rPr>
        <w:t>VI. Заключительные положения</w:t>
      </w:r>
    </w:p>
    <w:p w:rsidR="00CA05AF" w:rsidRPr="009652FE" w:rsidRDefault="00CA05AF" w:rsidP="00CA05AF">
      <w:pPr>
        <w:jc w:val="both"/>
        <w:rPr>
          <w:sz w:val="24"/>
          <w:szCs w:val="24"/>
        </w:rPr>
      </w:pPr>
      <w:r w:rsidRPr="009652FE">
        <w:rPr>
          <w:sz w:val="24"/>
          <w:szCs w:val="24"/>
        </w:rPr>
        <w:t>5.1. Заведующий МДОУ № 103«Потешка» в месячный срок должен принять меры для временного замещения основного работника, подавшего заявление на длительный отпуск. Учебную нагрузку распределяют между работниками данного учреждения либо заключают срочный трудовой договор (контракт) с другим работником в порядке, установленном законодательством.</w:t>
      </w:r>
    </w:p>
    <w:p w:rsidR="00CA05AF" w:rsidRPr="009652FE" w:rsidRDefault="00CA05AF" w:rsidP="00CA05AF">
      <w:pPr>
        <w:jc w:val="both"/>
        <w:rPr>
          <w:sz w:val="24"/>
          <w:szCs w:val="24"/>
        </w:rPr>
      </w:pPr>
      <w:r w:rsidRPr="009652FE">
        <w:rPr>
          <w:sz w:val="24"/>
          <w:szCs w:val="24"/>
        </w:rPr>
        <w:t>5.2. Длительный отпуск нескольким членам педагогического коллектива, обратившимся к администрации одновременно, предоставляется</w:t>
      </w:r>
      <w:r>
        <w:rPr>
          <w:sz w:val="24"/>
          <w:szCs w:val="24"/>
        </w:rPr>
        <w:t xml:space="preserve"> по графику. Его составляют  заведующий МДОУ</w:t>
      </w:r>
      <w:r w:rsidRPr="009652FE">
        <w:rPr>
          <w:sz w:val="24"/>
          <w:szCs w:val="24"/>
        </w:rPr>
        <w:t>, педагогический совет, согласовывается с профсоюзом. При этом должны соблюдаться права работников на длительный отпуск и качественная организация образовательного процесса</w:t>
      </w:r>
    </w:p>
    <w:p w:rsidR="00CA05AF" w:rsidRPr="009652FE" w:rsidRDefault="00CA05AF" w:rsidP="00CA05AF">
      <w:pPr>
        <w:jc w:val="right"/>
        <w:rPr>
          <w:b/>
          <w:bCs/>
          <w:sz w:val="24"/>
          <w:szCs w:val="24"/>
        </w:rPr>
      </w:pPr>
    </w:p>
    <w:p w:rsidR="00CA05AF" w:rsidRPr="009652FE" w:rsidRDefault="00CA05AF" w:rsidP="00CA05AF">
      <w:pPr>
        <w:jc w:val="right"/>
        <w:rPr>
          <w:b/>
          <w:bCs/>
          <w:sz w:val="24"/>
          <w:szCs w:val="24"/>
        </w:rPr>
      </w:pPr>
    </w:p>
    <w:p w:rsidR="00CA05AF" w:rsidRPr="009652FE"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Default="00CA05AF" w:rsidP="00CA05AF">
      <w:pPr>
        <w:jc w:val="right"/>
        <w:rPr>
          <w:b/>
          <w:bCs/>
          <w:sz w:val="24"/>
          <w:szCs w:val="24"/>
        </w:rPr>
      </w:pPr>
    </w:p>
    <w:p w:rsidR="00CA05AF" w:rsidRPr="009652FE" w:rsidRDefault="00CA05AF" w:rsidP="00CA05AF">
      <w:pPr>
        <w:jc w:val="right"/>
        <w:rPr>
          <w:b/>
          <w:bCs/>
          <w:sz w:val="24"/>
          <w:szCs w:val="24"/>
        </w:rPr>
      </w:pPr>
      <w:r w:rsidRPr="009652FE">
        <w:rPr>
          <w:b/>
          <w:bCs/>
          <w:sz w:val="24"/>
          <w:szCs w:val="24"/>
        </w:rPr>
        <w:t>Приложение  № 1</w:t>
      </w:r>
    </w:p>
    <w:p w:rsidR="00CA05AF" w:rsidRPr="009652FE" w:rsidRDefault="00CA05AF" w:rsidP="00CA05AF">
      <w:pPr>
        <w:jc w:val="right"/>
        <w:rPr>
          <w:sz w:val="24"/>
          <w:szCs w:val="24"/>
        </w:rPr>
      </w:pPr>
    </w:p>
    <w:p w:rsidR="00CA05AF" w:rsidRDefault="00CA05AF" w:rsidP="00CA05AF">
      <w:pPr>
        <w:jc w:val="both"/>
        <w:rPr>
          <w:sz w:val="24"/>
          <w:szCs w:val="24"/>
        </w:rPr>
      </w:pPr>
      <w:r w:rsidRPr="009652FE">
        <w:rPr>
          <w:sz w:val="24"/>
          <w:szCs w:val="24"/>
        </w:rPr>
        <w:t>К Положению о порядке и условиях предоставления педагогическим работникам</w:t>
      </w:r>
      <w:r>
        <w:rPr>
          <w:sz w:val="24"/>
          <w:szCs w:val="24"/>
        </w:rPr>
        <w:t xml:space="preserve"> м</w:t>
      </w:r>
      <w:r w:rsidRPr="009652FE">
        <w:rPr>
          <w:sz w:val="24"/>
          <w:szCs w:val="24"/>
        </w:rPr>
        <w:t>униципального  дошкольного образовательного учреждения</w:t>
      </w:r>
      <w:r>
        <w:rPr>
          <w:sz w:val="24"/>
          <w:szCs w:val="24"/>
        </w:rPr>
        <w:t xml:space="preserve"> </w:t>
      </w:r>
      <w:r w:rsidRPr="009652FE">
        <w:rPr>
          <w:sz w:val="24"/>
          <w:szCs w:val="24"/>
        </w:rPr>
        <w:t>«Детский сад общеразвивающего вида № 103 «Потешка» города Вологда длительного отпуска сроком до одного года</w:t>
      </w:r>
      <w:r>
        <w:rPr>
          <w:sz w:val="24"/>
          <w:szCs w:val="24"/>
        </w:rPr>
        <w:t>.</w:t>
      </w:r>
    </w:p>
    <w:p w:rsidR="00CA05AF" w:rsidRDefault="00CA05AF" w:rsidP="00CA05AF">
      <w:pPr>
        <w:jc w:val="both"/>
        <w:rPr>
          <w:b/>
          <w:bCs/>
        </w:rPr>
      </w:pPr>
    </w:p>
    <w:p w:rsidR="00CA05AF" w:rsidRPr="00C45B07" w:rsidRDefault="00CA05AF" w:rsidP="00CA05AF">
      <w:pPr>
        <w:jc w:val="center"/>
      </w:pPr>
      <w:r w:rsidRPr="00C45B07">
        <w:rPr>
          <w:b/>
          <w:bCs/>
        </w:rPr>
        <w:t>ПЕРЕЧЕНЬ ДОЛЖНОСТЕЙ ПЕДАГОГИЧЕСКИХ СОТРУДНИКОВ</w:t>
      </w:r>
    </w:p>
    <w:p w:rsidR="00CA05AF" w:rsidRPr="00C45B07" w:rsidRDefault="00CA05AF" w:rsidP="00CA05AF">
      <w:pPr>
        <w:jc w:val="center"/>
      </w:pPr>
      <w:r w:rsidRPr="00C45B07">
        <w:rPr>
          <w:b/>
          <w:bCs/>
        </w:rPr>
        <w:t>МДОУ № 103 « ПОТЕШКА</w:t>
      </w:r>
      <w:r>
        <w:rPr>
          <w:b/>
          <w:bCs/>
        </w:rPr>
        <w:t>»</w:t>
      </w:r>
      <w:r w:rsidRPr="00C45B07">
        <w:rPr>
          <w:b/>
          <w:bCs/>
        </w:rPr>
        <w:t>, РАБОТА НА КОТОРЫХ  ЗАСЧИТЫВАЕТСЯ В СТАЖ НЕПРЕРЫВНОЙ ПЕДАГОГИЧЕСКОЙ  РАБОТЫ</w:t>
      </w:r>
      <w:r>
        <w:rPr>
          <w:b/>
          <w:bCs/>
        </w:rPr>
        <w:t>:</w:t>
      </w:r>
    </w:p>
    <w:p w:rsidR="00CA05AF" w:rsidRPr="009652FE" w:rsidRDefault="00CA05AF" w:rsidP="00CA05AF">
      <w:pPr>
        <w:jc w:val="both"/>
        <w:rPr>
          <w:sz w:val="24"/>
          <w:szCs w:val="24"/>
        </w:rPr>
      </w:pPr>
      <w:r w:rsidRPr="009652FE">
        <w:rPr>
          <w:spacing w:val="-4"/>
          <w:sz w:val="24"/>
          <w:szCs w:val="24"/>
        </w:rPr>
        <w:t>Старший воспитатель;</w:t>
      </w:r>
    </w:p>
    <w:p w:rsidR="00CA05AF" w:rsidRPr="009652FE" w:rsidRDefault="00CA05AF" w:rsidP="00CA05AF">
      <w:pPr>
        <w:jc w:val="both"/>
        <w:rPr>
          <w:spacing w:val="-4"/>
          <w:sz w:val="24"/>
          <w:szCs w:val="24"/>
        </w:rPr>
      </w:pPr>
      <w:r w:rsidRPr="009652FE">
        <w:rPr>
          <w:spacing w:val="-4"/>
          <w:sz w:val="24"/>
          <w:szCs w:val="24"/>
        </w:rPr>
        <w:t>воспитатель;</w:t>
      </w:r>
    </w:p>
    <w:p w:rsidR="00CA05AF" w:rsidRPr="009652FE" w:rsidRDefault="00CA05AF" w:rsidP="00CA05AF">
      <w:pPr>
        <w:jc w:val="both"/>
        <w:rPr>
          <w:spacing w:val="-4"/>
          <w:sz w:val="24"/>
          <w:szCs w:val="24"/>
        </w:rPr>
      </w:pPr>
      <w:r w:rsidRPr="009652FE">
        <w:rPr>
          <w:spacing w:val="-4"/>
          <w:sz w:val="24"/>
          <w:szCs w:val="24"/>
        </w:rPr>
        <w:t>инструктор по физической культуре;</w:t>
      </w:r>
    </w:p>
    <w:p w:rsidR="00CA05AF" w:rsidRPr="009652FE" w:rsidRDefault="00CA05AF" w:rsidP="00CA05AF">
      <w:pPr>
        <w:jc w:val="both"/>
        <w:rPr>
          <w:spacing w:val="-4"/>
          <w:sz w:val="24"/>
          <w:szCs w:val="24"/>
        </w:rPr>
      </w:pPr>
      <w:r w:rsidRPr="009652FE">
        <w:rPr>
          <w:spacing w:val="-4"/>
          <w:sz w:val="24"/>
          <w:szCs w:val="24"/>
        </w:rPr>
        <w:t>музыкальный руководитель;</w:t>
      </w:r>
    </w:p>
    <w:p w:rsidR="00CA05AF" w:rsidRPr="009652FE" w:rsidRDefault="00CA05AF" w:rsidP="00CA05AF">
      <w:pPr>
        <w:jc w:val="both"/>
        <w:rPr>
          <w:sz w:val="24"/>
          <w:szCs w:val="24"/>
        </w:rPr>
      </w:pPr>
    </w:p>
    <w:p w:rsidR="00CA05AF" w:rsidRPr="009652FE" w:rsidRDefault="00CA05AF" w:rsidP="00CA05AF">
      <w:pPr>
        <w:jc w:val="both"/>
        <w:rPr>
          <w:sz w:val="24"/>
          <w:szCs w:val="24"/>
        </w:rPr>
      </w:pPr>
      <w:r w:rsidRPr="009652FE">
        <w:rPr>
          <w:sz w:val="24"/>
          <w:szCs w:val="24"/>
        </w:rPr>
        <w:t>Время работы на должностях, указанных в </w:t>
      </w:r>
      <w:r w:rsidRPr="009652FE">
        <w:rPr>
          <w:sz w:val="24"/>
          <w:szCs w:val="24"/>
          <w:u w:val="single"/>
        </w:rPr>
        <w:t>пункте 2</w:t>
      </w:r>
      <w:r w:rsidRPr="009652FE">
        <w:rPr>
          <w:sz w:val="24"/>
          <w:szCs w:val="24"/>
        </w:rPr>
        <w:t> настоящего </w:t>
      </w:r>
      <w:r w:rsidRPr="009652FE">
        <w:rPr>
          <w:spacing w:val="-5"/>
          <w:sz w:val="24"/>
          <w:szCs w:val="24"/>
        </w:rPr>
        <w:t>перечня, засчитывается в стаж непрерывной педагогической работы при </w:t>
      </w:r>
      <w:r w:rsidRPr="009652FE">
        <w:rPr>
          <w:spacing w:val="-4"/>
          <w:sz w:val="24"/>
          <w:szCs w:val="24"/>
        </w:rPr>
        <w:t>условии выполнения педагогическим работником в каждом учебном году на </w:t>
      </w:r>
      <w:r w:rsidRPr="009652FE">
        <w:rPr>
          <w:sz w:val="24"/>
          <w:szCs w:val="24"/>
        </w:rPr>
        <w:t>должностях, перечисленных в </w:t>
      </w:r>
      <w:r w:rsidRPr="009652FE">
        <w:rPr>
          <w:sz w:val="24"/>
          <w:szCs w:val="24"/>
          <w:u w:val="single"/>
        </w:rPr>
        <w:t>пункте 1</w:t>
      </w:r>
      <w:r w:rsidRPr="009652FE">
        <w:rPr>
          <w:sz w:val="24"/>
          <w:szCs w:val="24"/>
        </w:rPr>
        <w:t> настоящего перечня, педагогической  работы в следующем объеме:</w:t>
      </w:r>
    </w:p>
    <w:p w:rsidR="00CA05AF" w:rsidRPr="001561D4" w:rsidRDefault="00CA05AF" w:rsidP="00CA05AF">
      <w:pPr>
        <w:jc w:val="both"/>
        <w:rPr>
          <w:sz w:val="24"/>
          <w:szCs w:val="24"/>
        </w:rPr>
      </w:pPr>
      <w:r w:rsidRPr="001561D4">
        <w:rPr>
          <w:spacing w:val="-3"/>
          <w:sz w:val="24"/>
          <w:szCs w:val="24"/>
        </w:rPr>
        <w:t>- не менее 240 часов в году в учреждениях начального и среднего профессионального образования и соответствующего дополнительного </w:t>
      </w:r>
      <w:r w:rsidRPr="001561D4">
        <w:rPr>
          <w:sz w:val="24"/>
          <w:szCs w:val="24"/>
        </w:rPr>
        <w:t>образования;</w:t>
      </w:r>
    </w:p>
    <w:p w:rsidR="00CA05AF" w:rsidRPr="001561D4" w:rsidRDefault="00CA05AF" w:rsidP="00CA05AF">
      <w:pPr>
        <w:spacing w:before="300"/>
        <w:jc w:val="both"/>
        <w:rPr>
          <w:sz w:val="24"/>
          <w:szCs w:val="24"/>
        </w:rPr>
      </w:pPr>
      <w:r w:rsidRPr="001561D4">
        <w:rPr>
          <w:sz w:val="24"/>
          <w:szCs w:val="24"/>
        </w:rPr>
        <w:t>- не менее 6 часов в неделю в общеобразовательных и других образовательных учреждениях.</w:t>
      </w:r>
    </w:p>
    <w:p w:rsidR="00CA05AF" w:rsidRPr="009652FE" w:rsidRDefault="00CA05AF" w:rsidP="00CA05AF">
      <w:pPr>
        <w:jc w:val="both"/>
        <w:rPr>
          <w:sz w:val="24"/>
          <w:szCs w:val="24"/>
        </w:rPr>
      </w:pPr>
    </w:p>
    <w:p w:rsidR="00CA05AF" w:rsidRPr="009652FE" w:rsidRDefault="00CA05AF" w:rsidP="00CA05AF">
      <w:pPr>
        <w:jc w:val="both"/>
        <w:rPr>
          <w:sz w:val="24"/>
          <w:szCs w:val="24"/>
        </w:rPr>
      </w:pPr>
      <w:r w:rsidRPr="009652FE">
        <w:rPr>
          <w:b/>
          <w:bCs/>
          <w:sz w:val="24"/>
          <w:szCs w:val="24"/>
        </w:rPr>
        <w:t> </w:t>
      </w:r>
    </w:p>
    <w:p w:rsidR="00CA05AF" w:rsidRPr="00332B8E" w:rsidRDefault="00CA05AF" w:rsidP="00CA05AF">
      <w:pPr>
        <w:jc w:val="right"/>
        <w:rPr>
          <w:sz w:val="21"/>
          <w:szCs w:val="21"/>
        </w:rPr>
      </w:pPr>
      <w:r w:rsidRPr="00332B8E">
        <w:rPr>
          <w:b/>
          <w:bCs/>
          <w:sz w:val="21"/>
        </w:rPr>
        <w:t> </w:t>
      </w:r>
    </w:p>
    <w:p w:rsidR="00CA05AF" w:rsidRPr="00332B8E" w:rsidRDefault="00CA05AF" w:rsidP="00CA05AF">
      <w:pPr>
        <w:jc w:val="right"/>
        <w:rPr>
          <w:sz w:val="21"/>
          <w:szCs w:val="21"/>
        </w:rPr>
      </w:pPr>
      <w:r w:rsidRPr="00332B8E">
        <w:rPr>
          <w:b/>
          <w:bCs/>
          <w:sz w:val="21"/>
        </w:rPr>
        <w:t> Приложение № 2</w:t>
      </w:r>
    </w:p>
    <w:tbl>
      <w:tblPr>
        <w:tblW w:w="0" w:type="auto"/>
        <w:tblInd w:w="4928" w:type="dxa"/>
        <w:tblCellMar>
          <w:left w:w="0" w:type="dxa"/>
          <w:right w:w="0" w:type="dxa"/>
        </w:tblCellMar>
        <w:tblLook w:val="04A0" w:firstRow="1" w:lastRow="0" w:firstColumn="1" w:lastColumn="0" w:noHBand="0" w:noVBand="1"/>
      </w:tblPr>
      <w:tblGrid>
        <w:gridCol w:w="4643"/>
      </w:tblGrid>
      <w:tr w:rsidR="00CA05AF" w:rsidRPr="00332B8E" w:rsidTr="00D83B10">
        <w:tc>
          <w:tcPr>
            <w:tcW w:w="4643" w:type="dxa"/>
            <w:tcMar>
              <w:top w:w="0" w:type="dxa"/>
              <w:left w:w="108" w:type="dxa"/>
              <w:bottom w:w="0" w:type="dxa"/>
              <w:right w:w="108" w:type="dxa"/>
            </w:tcMar>
            <w:hideMark/>
          </w:tcPr>
          <w:p w:rsidR="00CA05AF" w:rsidRDefault="00CA05AF" w:rsidP="00D83B10">
            <w:pPr>
              <w:spacing w:line="360" w:lineRule="atLeast"/>
              <w:rPr>
                <w:sz w:val="24"/>
                <w:szCs w:val="24"/>
              </w:rPr>
            </w:pPr>
            <w:r>
              <w:rPr>
                <w:sz w:val="24"/>
                <w:szCs w:val="24"/>
              </w:rPr>
              <w:t>Заведующему  МДОУ № 103«Потешка»</w:t>
            </w:r>
          </w:p>
          <w:p w:rsidR="00CA05AF" w:rsidRPr="00332B8E" w:rsidRDefault="00CA05AF" w:rsidP="00D83B10">
            <w:pPr>
              <w:spacing w:line="360" w:lineRule="atLeast"/>
              <w:rPr>
                <w:sz w:val="24"/>
                <w:szCs w:val="24"/>
              </w:rPr>
            </w:pPr>
            <w:r>
              <w:rPr>
                <w:sz w:val="24"/>
                <w:szCs w:val="24"/>
              </w:rPr>
              <w:t>______________________________</w:t>
            </w:r>
          </w:p>
          <w:p w:rsidR="00CA05AF" w:rsidRDefault="00CA05AF" w:rsidP="00D83B10">
            <w:pPr>
              <w:spacing w:line="360" w:lineRule="atLeast"/>
              <w:rPr>
                <w:sz w:val="24"/>
                <w:szCs w:val="24"/>
              </w:rPr>
            </w:pPr>
            <w:r>
              <w:rPr>
                <w:sz w:val="24"/>
                <w:szCs w:val="24"/>
              </w:rPr>
              <w:t>От воспитателя</w:t>
            </w:r>
          </w:p>
          <w:p w:rsidR="00CA05AF" w:rsidRPr="00332B8E" w:rsidRDefault="00CA05AF" w:rsidP="00D83B10">
            <w:pPr>
              <w:spacing w:line="360" w:lineRule="atLeast"/>
              <w:rPr>
                <w:sz w:val="24"/>
                <w:szCs w:val="24"/>
              </w:rPr>
            </w:pPr>
            <w:r>
              <w:rPr>
                <w:sz w:val="24"/>
                <w:szCs w:val="24"/>
              </w:rPr>
              <w:t>____________________________</w:t>
            </w:r>
          </w:p>
        </w:tc>
      </w:tr>
    </w:tbl>
    <w:p w:rsidR="00CA05AF" w:rsidRPr="00332B8E" w:rsidRDefault="00CA05AF" w:rsidP="00CA05AF">
      <w:pPr>
        <w:spacing w:before="300"/>
        <w:jc w:val="center"/>
        <w:rPr>
          <w:sz w:val="21"/>
          <w:szCs w:val="21"/>
        </w:rPr>
      </w:pPr>
      <w:r w:rsidRPr="00332B8E">
        <w:rPr>
          <w:sz w:val="21"/>
          <w:szCs w:val="21"/>
        </w:rPr>
        <w:t>заявление.</w:t>
      </w:r>
    </w:p>
    <w:p w:rsidR="00CA05AF" w:rsidRDefault="00CA05AF" w:rsidP="00CA05AF">
      <w:pPr>
        <w:spacing w:before="300" w:line="315" w:lineRule="atLeast"/>
        <w:jc w:val="both"/>
        <w:rPr>
          <w:sz w:val="21"/>
          <w:szCs w:val="21"/>
        </w:rPr>
      </w:pPr>
      <w:r w:rsidRPr="00332B8E">
        <w:rPr>
          <w:sz w:val="21"/>
          <w:szCs w:val="21"/>
        </w:rPr>
        <w:t xml:space="preserve">            Прошу Вас  предоставить мне длительный отпуск  сроком  на один год  с - </w:t>
      </w:r>
      <w:r>
        <w:rPr>
          <w:sz w:val="21"/>
          <w:szCs w:val="21"/>
        </w:rPr>
        <w:t xml:space="preserve">       20    г.</w:t>
      </w:r>
    </w:p>
    <w:p w:rsidR="00CA05AF" w:rsidRPr="00332B8E" w:rsidRDefault="00CA05AF" w:rsidP="00CA05AF">
      <w:pPr>
        <w:spacing w:before="300" w:line="315" w:lineRule="atLeast"/>
        <w:jc w:val="both"/>
        <w:rPr>
          <w:sz w:val="21"/>
          <w:szCs w:val="21"/>
        </w:rPr>
      </w:pPr>
      <w:r>
        <w:rPr>
          <w:sz w:val="21"/>
          <w:szCs w:val="21"/>
        </w:rPr>
        <w:t xml:space="preserve"> по -     20  </w:t>
      </w:r>
      <w:r w:rsidRPr="00332B8E">
        <w:rPr>
          <w:sz w:val="21"/>
          <w:szCs w:val="21"/>
        </w:rPr>
        <w:t xml:space="preserve"> г.  за 10 лет  непрерывной педагогической работы.</w:t>
      </w:r>
    </w:p>
    <w:p w:rsidR="00CA05AF" w:rsidRDefault="00CA05AF" w:rsidP="00CA05AF">
      <w:pPr>
        <w:spacing w:before="300" w:line="315" w:lineRule="atLeast"/>
        <w:jc w:val="both"/>
        <w:rPr>
          <w:sz w:val="21"/>
          <w:szCs w:val="21"/>
        </w:rPr>
      </w:pPr>
      <w:r w:rsidRPr="00332B8E">
        <w:rPr>
          <w:sz w:val="21"/>
          <w:szCs w:val="21"/>
        </w:rPr>
        <w:t>            С Положением о порядке и условиях предоставлени</w:t>
      </w:r>
      <w:r>
        <w:rPr>
          <w:sz w:val="21"/>
          <w:szCs w:val="21"/>
        </w:rPr>
        <w:t>я педагогическим работникам МДОУ № 103 «Потешка</w:t>
      </w:r>
      <w:r w:rsidRPr="00332B8E">
        <w:rPr>
          <w:sz w:val="21"/>
          <w:szCs w:val="21"/>
        </w:rPr>
        <w:t>»</w:t>
      </w:r>
      <w:r>
        <w:rPr>
          <w:sz w:val="21"/>
          <w:szCs w:val="21"/>
        </w:rPr>
        <w:t xml:space="preserve"> </w:t>
      </w:r>
      <w:r w:rsidRPr="00332B8E">
        <w:rPr>
          <w:sz w:val="21"/>
          <w:szCs w:val="21"/>
        </w:rPr>
        <w:t>длительного отпуска сроком до одного года ознакомлена.</w:t>
      </w:r>
    </w:p>
    <w:p w:rsidR="00CA05AF" w:rsidRPr="00332B8E" w:rsidRDefault="00CA05AF" w:rsidP="00CA05AF">
      <w:pPr>
        <w:spacing w:before="300" w:line="315" w:lineRule="atLeast"/>
        <w:jc w:val="both"/>
        <w:rPr>
          <w:sz w:val="21"/>
          <w:szCs w:val="21"/>
        </w:rPr>
      </w:pPr>
    </w:p>
    <w:p w:rsidR="00CA05AF" w:rsidRPr="00C45B07" w:rsidRDefault="00CA05AF" w:rsidP="00CA05AF">
      <w:pPr>
        <w:jc w:val="both"/>
        <w:rPr>
          <w:iCs/>
          <w:sz w:val="21"/>
          <w:szCs w:val="21"/>
        </w:rPr>
      </w:pPr>
      <w:r>
        <w:rPr>
          <w:iCs/>
          <w:sz w:val="21"/>
          <w:szCs w:val="21"/>
        </w:rPr>
        <w:t xml:space="preserve">            Дата.                                                                                            </w:t>
      </w:r>
      <w:r w:rsidRPr="00C45B07">
        <w:rPr>
          <w:iCs/>
          <w:sz w:val="21"/>
          <w:szCs w:val="21"/>
        </w:rPr>
        <w:t>Подпись</w:t>
      </w:r>
    </w:p>
    <w:p w:rsidR="00CA05AF" w:rsidRPr="00332B8E" w:rsidRDefault="00CA05AF" w:rsidP="00CA05AF">
      <w:pPr>
        <w:jc w:val="both"/>
        <w:rPr>
          <w:sz w:val="21"/>
          <w:szCs w:val="21"/>
        </w:rPr>
      </w:pPr>
      <w:r w:rsidRPr="00332B8E">
        <w:rPr>
          <w:i/>
          <w:iCs/>
          <w:sz w:val="21"/>
          <w:szCs w:val="21"/>
        </w:rPr>
        <w:t> </w:t>
      </w:r>
    </w:p>
    <w:p w:rsidR="00CA05AF" w:rsidRDefault="00CA05AF" w:rsidP="00CA05AF">
      <w:pPr>
        <w:jc w:val="both"/>
        <w:rPr>
          <w:sz w:val="21"/>
          <w:szCs w:val="21"/>
        </w:rPr>
      </w:pPr>
      <w:r w:rsidRPr="00332B8E">
        <w:rPr>
          <w:b/>
          <w:bCs/>
          <w:sz w:val="21"/>
        </w:rPr>
        <w:t>Непрерывный стаж педагогической работы составляет</w:t>
      </w:r>
      <w:r>
        <w:rPr>
          <w:sz w:val="21"/>
          <w:szCs w:val="21"/>
        </w:rPr>
        <w:t>___________</w:t>
      </w:r>
    </w:p>
    <w:p w:rsidR="00CA05AF" w:rsidRPr="00332B8E" w:rsidRDefault="00CA05AF" w:rsidP="00CA05AF">
      <w:pPr>
        <w:jc w:val="both"/>
        <w:rPr>
          <w:sz w:val="21"/>
          <w:szCs w:val="21"/>
        </w:rPr>
      </w:pPr>
    </w:p>
    <w:p w:rsidR="00CA05AF" w:rsidRDefault="00CA05AF" w:rsidP="00CA05AF">
      <w:pPr>
        <w:jc w:val="both"/>
        <w:rPr>
          <w:iCs/>
          <w:sz w:val="21"/>
          <w:szCs w:val="21"/>
        </w:rPr>
      </w:pPr>
      <w:r w:rsidRPr="00C45B07">
        <w:rPr>
          <w:iCs/>
          <w:sz w:val="21"/>
          <w:szCs w:val="21"/>
        </w:rPr>
        <w:lastRenderedPageBreak/>
        <w:t>     </w:t>
      </w:r>
    </w:p>
    <w:p w:rsidR="00CA05AF" w:rsidRDefault="00CA05AF" w:rsidP="00CA05AF">
      <w:pPr>
        <w:jc w:val="both"/>
        <w:rPr>
          <w:iCs/>
          <w:sz w:val="21"/>
          <w:szCs w:val="21"/>
        </w:rPr>
      </w:pPr>
    </w:p>
    <w:p w:rsidR="00CA05AF" w:rsidRDefault="00CA05AF" w:rsidP="00CA05AF">
      <w:pPr>
        <w:jc w:val="both"/>
        <w:rPr>
          <w:iCs/>
          <w:sz w:val="21"/>
          <w:szCs w:val="21"/>
        </w:rPr>
      </w:pPr>
    </w:p>
    <w:p w:rsidR="00CA05AF" w:rsidRPr="00307FF4" w:rsidRDefault="00CA05AF" w:rsidP="00CA05AF">
      <w:pPr>
        <w:jc w:val="both"/>
        <w:rPr>
          <w:iCs/>
          <w:sz w:val="21"/>
          <w:szCs w:val="21"/>
        </w:rPr>
      </w:pPr>
      <w:r>
        <w:rPr>
          <w:iCs/>
          <w:sz w:val="21"/>
          <w:szCs w:val="21"/>
        </w:rPr>
        <w:t xml:space="preserve">Заведующий    _____________________        </w:t>
      </w:r>
    </w:p>
    <w:p w:rsidR="00CA05AF" w:rsidRDefault="00CA05AF" w:rsidP="00CA05AF"/>
    <w:p w:rsidR="00D01D1A" w:rsidRDefault="00D01D1A" w:rsidP="00D01D1A">
      <w:pPr>
        <w:widowControl w:val="0"/>
        <w:ind w:firstLine="720"/>
        <w:jc w:val="right"/>
        <w:rPr>
          <w:b/>
          <w:sz w:val="24"/>
          <w:szCs w:val="24"/>
        </w:rPr>
      </w:pPr>
    </w:p>
    <w:p w:rsidR="00D01D1A" w:rsidRPr="003B41F9" w:rsidRDefault="00D01D1A" w:rsidP="008B2E57">
      <w:pPr>
        <w:widowControl w:val="0"/>
        <w:ind w:firstLine="720"/>
        <w:jc w:val="right"/>
        <w:rPr>
          <w:b/>
          <w:sz w:val="24"/>
          <w:szCs w:val="24"/>
        </w:rPr>
      </w:pPr>
    </w:p>
    <w:sectPr w:rsidR="00D01D1A" w:rsidRPr="003B41F9" w:rsidSect="00007B76">
      <w:headerReference w:type="default" r:id="rId16"/>
      <w:type w:val="continuous"/>
      <w:pgSz w:w="11909" w:h="16834"/>
      <w:pgMar w:top="397" w:right="567" w:bottom="510" w:left="1247" w:header="709" w:footer="709" w:gutter="0"/>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55C" w:rsidRDefault="0097155C">
      <w:r>
        <w:separator/>
      </w:r>
    </w:p>
  </w:endnote>
  <w:endnote w:type="continuationSeparator" w:id="0">
    <w:p w:rsidR="0097155C" w:rsidRDefault="0097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55C" w:rsidRDefault="0097155C">
      <w:r>
        <w:separator/>
      </w:r>
    </w:p>
  </w:footnote>
  <w:footnote w:type="continuationSeparator" w:id="0">
    <w:p w:rsidR="0097155C" w:rsidRDefault="00971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BF" w:rsidRDefault="00936F39">
    <w:pPr>
      <w:pStyle w:val="a3"/>
      <w:framePr w:wrap="auto" w:vAnchor="text" w:hAnchor="margin" w:xAlign="center" w:y="1"/>
      <w:rPr>
        <w:rStyle w:val="a5"/>
      </w:rPr>
    </w:pPr>
    <w:r>
      <w:rPr>
        <w:rStyle w:val="a5"/>
      </w:rPr>
      <w:fldChar w:fldCharType="begin"/>
    </w:r>
    <w:r w:rsidR="00316FBF">
      <w:rPr>
        <w:rStyle w:val="a5"/>
      </w:rPr>
      <w:instrText xml:space="preserve">PAGE  </w:instrText>
    </w:r>
    <w:r>
      <w:rPr>
        <w:rStyle w:val="a5"/>
      </w:rPr>
      <w:fldChar w:fldCharType="separate"/>
    </w:r>
    <w:r w:rsidR="003E4AD5">
      <w:rPr>
        <w:rStyle w:val="a5"/>
        <w:noProof/>
      </w:rPr>
      <w:t>66</w:t>
    </w:r>
    <w:r>
      <w:rPr>
        <w:rStyle w:val="a5"/>
      </w:rPr>
      <w:fldChar w:fldCharType="end"/>
    </w:r>
  </w:p>
  <w:p w:rsidR="00316FBF" w:rsidRDefault="00316FB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17"/>
    <w:lvl w:ilvl="0">
      <w:start w:val="4"/>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3"/>
    <w:multiLevelType w:val="singleLevel"/>
    <w:tmpl w:val="00000003"/>
    <w:name w:val="WW8Num3"/>
    <w:lvl w:ilvl="0">
      <w:start w:val="2"/>
      <w:numFmt w:val="bullet"/>
      <w:suff w:val="nothing"/>
      <w:lvlText w:val="-"/>
      <w:lvlJc w:val="left"/>
      <w:pPr>
        <w:tabs>
          <w:tab w:val="num" w:pos="0"/>
        </w:tabs>
      </w:pPr>
      <w:rPr>
        <w:rFonts w:ascii="StarSymbol" w:eastAsia="StarSymbol"/>
      </w:rPr>
    </w:lvl>
  </w:abstractNum>
  <w:abstractNum w:abstractNumId="3" w15:restartNumberingAfterBreak="0">
    <w:nsid w:val="00000004"/>
    <w:multiLevelType w:val="multilevel"/>
    <w:tmpl w:val="00000004"/>
    <w:lvl w:ilvl="0">
      <w:start w:val="9"/>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2"/>
    <w:lvl w:ilvl="0">
      <w:start w:val="8"/>
      <w:numFmt w:val="decimal"/>
      <w:suff w:val="nothing"/>
      <w:lvlText w:val="%1."/>
      <w:lvlJc w:val="left"/>
      <w:pPr>
        <w:tabs>
          <w:tab w:val="num" w:pos="0"/>
        </w:tabs>
      </w:pPr>
      <w:rPr>
        <w:rFonts w:cs="Times New Roman"/>
      </w:rPr>
    </w:lvl>
    <w:lvl w:ilvl="1">
      <w:start w:val="4"/>
      <w:numFmt w:val="decimal"/>
      <w:suff w:val="nothing"/>
      <w:lvlText w:val="%1.%2."/>
      <w:lvlJc w:val="left"/>
      <w:pPr>
        <w:tabs>
          <w:tab w:val="num" w:pos="0"/>
        </w:tabs>
      </w:pPr>
      <w:rPr>
        <w:rFonts w:cs="Times New Roman"/>
      </w:rPr>
    </w:lvl>
    <w:lvl w:ilvl="2">
      <w:start w:val="1"/>
      <w:numFmt w:val="decimal"/>
      <w:suff w:val="nothing"/>
      <w:lvlText w:val="9.4.%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5" w15:restartNumberingAfterBreak="0">
    <w:nsid w:val="00000006"/>
    <w:multiLevelType w:val="multilevel"/>
    <w:tmpl w:val="00000006"/>
    <w:lvl w:ilvl="0">
      <w:start w:val="9"/>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7EB681F"/>
    <w:multiLevelType w:val="hybridMultilevel"/>
    <w:tmpl w:val="01CC6542"/>
    <w:lvl w:ilvl="0" w:tplc="8150683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7" w15:restartNumberingAfterBreak="0">
    <w:nsid w:val="08072569"/>
    <w:multiLevelType w:val="hybridMultilevel"/>
    <w:tmpl w:val="7212AD10"/>
    <w:lvl w:ilvl="0" w:tplc="DC72B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8A14AA9"/>
    <w:multiLevelType w:val="multilevel"/>
    <w:tmpl w:val="0B44B2A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E839E2"/>
    <w:multiLevelType w:val="multilevel"/>
    <w:tmpl w:val="AB043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354609"/>
    <w:multiLevelType w:val="hybridMultilevel"/>
    <w:tmpl w:val="1726552A"/>
    <w:lvl w:ilvl="0" w:tplc="1C52DB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835DDB"/>
    <w:multiLevelType w:val="multilevel"/>
    <w:tmpl w:val="E6888E4E"/>
    <w:lvl w:ilvl="0">
      <w:start w:val="1"/>
      <w:numFmt w:val="decimal"/>
      <w:lvlText w:val="6.8.%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0C1124"/>
    <w:multiLevelType w:val="multilevel"/>
    <w:tmpl w:val="80549B3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FF0A8C"/>
    <w:multiLevelType w:val="hybridMultilevel"/>
    <w:tmpl w:val="4DA2AC64"/>
    <w:lvl w:ilvl="0" w:tplc="EC18F91C">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1A6E29AD"/>
    <w:multiLevelType w:val="hybridMultilevel"/>
    <w:tmpl w:val="02524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B07723"/>
    <w:multiLevelType w:val="hybridMultilevel"/>
    <w:tmpl w:val="3A66C09E"/>
    <w:lvl w:ilvl="0" w:tplc="04190001">
      <w:start w:val="1"/>
      <w:numFmt w:val="bullet"/>
      <w:lvlText w:val=""/>
      <w:lvlJc w:val="left"/>
      <w:pPr>
        <w:tabs>
          <w:tab w:val="num" w:pos="1507"/>
        </w:tabs>
        <w:ind w:left="1507" w:hanging="360"/>
      </w:pPr>
      <w:rPr>
        <w:rFonts w:ascii="Symbol" w:hAnsi="Symbol" w:hint="default"/>
      </w:rPr>
    </w:lvl>
    <w:lvl w:ilvl="1" w:tplc="0FA45084">
      <w:numFmt w:val="bullet"/>
      <w:lvlText w:val="-"/>
      <w:lvlJc w:val="left"/>
      <w:pPr>
        <w:tabs>
          <w:tab w:val="num" w:pos="2752"/>
        </w:tabs>
        <w:ind w:left="2752" w:hanging="885"/>
      </w:pPr>
      <w:rPr>
        <w:rFonts w:ascii="Times New Roman" w:eastAsia="Times New Roman" w:hAnsi="Times New Roman" w:hint="default"/>
      </w:rPr>
    </w:lvl>
    <w:lvl w:ilvl="2" w:tplc="04190005">
      <w:start w:val="1"/>
      <w:numFmt w:val="bullet"/>
      <w:lvlText w:val=""/>
      <w:lvlJc w:val="left"/>
      <w:pPr>
        <w:tabs>
          <w:tab w:val="num" w:pos="2947"/>
        </w:tabs>
        <w:ind w:left="2947" w:hanging="360"/>
      </w:pPr>
      <w:rPr>
        <w:rFonts w:ascii="Wingdings" w:hAnsi="Wingdings" w:hint="default"/>
      </w:rPr>
    </w:lvl>
    <w:lvl w:ilvl="3" w:tplc="04190001">
      <w:start w:val="1"/>
      <w:numFmt w:val="bullet"/>
      <w:lvlText w:val=""/>
      <w:lvlJc w:val="left"/>
      <w:pPr>
        <w:tabs>
          <w:tab w:val="num" w:pos="3667"/>
        </w:tabs>
        <w:ind w:left="3667" w:hanging="360"/>
      </w:pPr>
      <w:rPr>
        <w:rFonts w:ascii="Symbol" w:hAnsi="Symbol" w:hint="default"/>
      </w:rPr>
    </w:lvl>
    <w:lvl w:ilvl="4" w:tplc="04190003">
      <w:start w:val="1"/>
      <w:numFmt w:val="bullet"/>
      <w:lvlText w:val="o"/>
      <w:lvlJc w:val="left"/>
      <w:pPr>
        <w:tabs>
          <w:tab w:val="num" w:pos="4387"/>
        </w:tabs>
        <w:ind w:left="4387" w:hanging="360"/>
      </w:pPr>
      <w:rPr>
        <w:rFonts w:ascii="Courier New" w:hAnsi="Courier New" w:hint="default"/>
      </w:rPr>
    </w:lvl>
    <w:lvl w:ilvl="5" w:tplc="04190005">
      <w:start w:val="1"/>
      <w:numFmt w:val="bullet"/>
      <w:lvlText w:val=""/>
      <w:lvlJc w:val="left"/>
      <w:pPr>
        <w:tabs>
          <w:tab w:val="num" w:pos="5107"/>
        </w:tabs>
        <w:ind w:left="5107" w:hanging="360"/>
      </w:pPr>
      <w:rPr>
        <w:rFonts w:ascii="Wingdings" w:hAnsi="Wingdings" w:hint="default"/>
      </w:rPr>
    </w:lvl>
    <w:lvl w:ilvl="6" w:tplc="04190001">
      <w:start w:val="1"/>
      <w:numFmt w:val="bullet"/>
      <w:lvlText w:val=""/>
      <w:lvlJc w:val="left"/>
      <w:pPr>
        <w:tabs>
          <w:tab w:val="num" w:pos="5827"/>
        </w:tabs>
        <w:ind w:left="5827" w:hanging="360"/>
      </w:pPr>
      <w:rPr>
        <w:rFonts w:ascii="Symbol" w:hAnsi="Symbol" w:hint="default"/>
      </w:rPr>
    </w:lvl>
    <w:lvl w:ilvl="7" w:tplc="04190003">
      <w:start w:val="1"/>
      <w:numFmt w:val="bullet"/>
      <w:lvlText w:val="o"/>
      <w:lvlJc w:val="left"/>
      <w:pPr>
        <w:tabs>
          <w:tab w:val="num" w:pos="6547"/>
        </w:tabs>
        <w:ind w:left="6547" w:hanging="360"/>
      </w:pPr>
      <w:rPr>
        <w:rFonts w:ascii="Courier New" w:hAnsi="Courier New" w:hint="default"/>
      </w:rPr>
    </w:lvl>
    <w:lvl w:ilvl="8" w:tplc="04190005">
      <w:start w:val="1"/>
      <w:numFmt w:val="bullet"/>
      <w:lvlText w:val=""/>
      <w:lvlJc w:val="left"/>
      <w:pPr>
        <w:tabs>
          <w:tab w:val="num" w:pos="7267"/>
        </w:tabs>
        <w:ind w:left="7267" w:hanging="360"/>
      </w:pPr>
      <w:rPr>
        <w:rFonts w:ascii="Wingdings" w:hAnsi="Wingdings" w:hint="default"/>
      </w:rPr>
    </w:lvl>
  </w:abstractNum>
  <w:abstractNum w:abstractNumId="16" w15:restartNumberingAfterBreak="0">
    <w:nsid w:val="1B3B6784"/>
    <w:multiLevelType w:val="hybridMultilevel"/>
    <w:tmpl w:val="F25676D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055C3E"/>
    <w:multiLevelType w:val="multilevel"/>
    <w:tmpl w:val="1B4A4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B94185"/>
    <w:multiLevelType w:val="multilevel"/>
    <w:tmpl w:val="7600506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4039F5"/>
    <w:multiLevelType w:val="hybridMultilevel"/>
    <w:tmpl w:val="46D0F034"/>
    <w:lvl w:ilvl="0" w:tplc="1C52DB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D1358C"/>
    <w:multiLevelType w:val="hybridMultilevel"/>
    <w:tmpl w:val="0F78B9EE"/>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F341E0"/>
    <w:multiLevelType w:val="multilevel"/>
    <w:tmpl w:val="F3A6AB9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start w:val="1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AF5B24"/>
    <w:multiLevelType w:val="hybridMultilevel"/>
    <w:tmpl w:val="7ADA936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512782B"/>
    <w:multiLevelType w:val="multilevel"/>
    <w:tmpl w:val="1EE0C72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1F500D"/>
    <w:multiLevelType w:val="hybridMultilevel"/>
    <w:tmpl w:val="A2004A86"/>
    <w:lvl w:ilvl="0" w:tplc="1C52DB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291C8D"/>
    <w:multiLevelType w:val="multilevel"/>
    <w:tmpl w:val="0F86C6F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F82E3F"/>
    <w:multiLevelType w:val="multilevel"/>
    <w:tmpl w:val="BEBCCAB2"/>
    <w:lvl w:ilvl="0">
      <w:start w:val="2"/>
      <w:numFmt w:val="decimal"/>
      <w:lvlText w:val="6.11.%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487954"/>
    <w:multiLevelType w:val="hybridMultilevel"/>
    <w:tmpl w:val="E132DE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9206E9"/>
    <w:multiLevelType w:val="hybridMultilevel"/>
    <w:tmpl w:val="585E89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736EE"/>
    <w:multiLevelType w:val="multilevel"/>
    <w:tmpl w:val="1484733A"/>
    <w:lvl w:ilvl="0">
      <w:start w:val="1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9600DE"/>
    <w:multiLevelType w:val="multilevel"/>
    <w:tmpl w:val="EF5E72B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0943FB"/>
    <w:multiLevelType w:val="hybridMultilevel"/>
    <w:tmpl w:val="35CAD2C2"/>
    <w:lvl w:ilvl="0" w:tplc="7B7A578E">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32" w15:restartNumberingAfterBreak="0">
    <w:nsid w:val="60381990"/>
    <w:multiLevelType w:val="singleLevel"/>
    <w:tmpl w:val="C6566B80"/>
    <w:lvl w:ilvl="0">
      <w:start w:val="1"/>
      <w:numFmt w:val="decimal"/>
      <w:lvlText w:val="%1."/>
      <w:legacy w:legacy="1" w:legacySpace="0" w:legacyIndent="341"/>
      <w:lvlJc w:val="left"/>
      <w:rPr>
        <w:rFonts w:ascii="Times New Roman" w:hAnsi="Times New Roman" w:cs="Times New Roman" w:hint="default"/>
      </w:rPr>
    </w:lvl>
  </w:abstractNum>
  <w:abstractNum w:abstractNumId="33" w15:restartNumberingAfterBreak="0">
    <w:nsid w:val="626629E7"/>
    <w:multiLevelType w:val="multilevel"/>
    <w:tmpl w:val="78F6DBD6"/>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4D3A13"/>
    <w:multiLevelType w:val="hybridMultilevel"/>
    <w:tmpl w:val="4E48921A"/>
    <w:lvl w:ilvl="0" w:tplc="8C4248E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6472F5"/>
    <w:multiLevelType w:val="multilevel"/>
    <w:tmpl w:val="0012F73E"/>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737408"/>
    <w:multiLevelType w:val="multilevel"/>
    <w:tmpl w:val="641AD0A4"/>
    <w:lvl w:ilvl="0">
      <w:start w:val="1"/>
      <w:numFmt w:val="decimal"/>
      <w:lvlText w:val="6.13.%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CB5A67"/>
    <w:multiLevelType w:val="multilevel"/>
    <w:tmpl w:val="B5AE8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DE4B10"/>
    <w:multiLevelType w:val="multilevel"/>
    <w:tmpl w:val="B37AD426"/>
    <w:lvl w:ilvl="0">
      <w:start w:val="1"/>
      <w:numFmt w:val="decimal"/>
      <w:lvlText w:val="6.6.%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DC2100"/>
    <w:multiLevelType w:val="multilevel"/>
    <w:tmpl w:val="56EE3AEC"/>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lvlOverride w:ilvl="0">
      <w:startOverride w:val="1"/>
    </w:lvlOverride>
  </w:num>
  <w:num w:numId="2">
    <w:abstractNumId w:val="31"/>
  </w:num>
  <w:num w:numId="3">
    <w:abstractNumId w:val="22"/>
  </w:num>
  <w:num w:numId="4">
    <w:abstractNumId w:val="6"/>
  </w:num>
  <w:num w:numId="5">
    <w:abstractNumId w:val="13"/>
  </w:num>
  <w:num w:numId="6">
    <w:abstractNumId w:val="1"/>
  </w:num>
  <w:num w:numId="7">
    <w:abstractNumId w:val="16"/>
  </w:num>
  <w:num w:numId="8">
    <w:abstractNumId w:val="0"/>
  </w:num>
  <w:num w:numId="9">
    <w:abstractNumId w:val="2"/>
  </w:num>
  <w:num w:numId="10">
    <w:abstractNumId w:val="3"/>
  </w:num>
  <w:num w:numId="11">
    <w:abstractNumId w:val="4"/>
  </w:num>
  <w:num w:numId="12">
    <w:abstractNumId w:val="5"/>
  </w:num>
  <w:num w:numId="13">
    <w:abstractNumId w:val="15"/>
  </w:num>
  <w:num w:numId="14">
    <w:abstractNumId w:val="27"/>
  </w:num>
  <w:num w:numId="15">
    <w:abstractNumId w:val="34"/>
  </w:num>
  <w:num w:numId="16">
    <w:abstractNumId w:val="20"/>
  </w:num>
  <w:num w:numId="17">
    <w:abstractNumId w:val="28"/>
  </w:num>
  <w:num w:numId="18">
    <w:abstractNumId w:val="7"/>
  </w:num>
  <w:num w:numId="19">
    <w:abstractNumId w:val="23"/>
  </w:num>
  <w:num w:numId="20">
    <w:abstractNumId w:val="25"/>
  </w:num>
  <w:num w:numId="21">
    <w:abstractNumId w:val="17"/>
  </w:num>
  <w:num w:numId="22">
    <w:abstractNumId w:val="35"/>
  </w:num>
  <w:num w:numId="23">
    <w:abstractNumId w:val="33"/>
  </w:num>
  <w:num w:numId="24">
    <w:abstractNumId w:val="18"/>
  </w:num>
  <w:num w:numId="25">
    <w:abstractNumId w:val="39"/>
  </w:num>
  <w:num w:numId="26">
    <w:abstractNumId w:val="30"/>
  </w:num>
  <w:num w:numId="27">
    <w:abstractNumId w:val="38"/>
  </w:num>
  <w:num w:numId="28">
    <w:abstractNumId w:val="11"/>
  </w:num>
  <w:num w:numId="29">
    <w:abstractNumId w:val="26"/>
  </w:num>
  <w:num w:numId="30">
    <w:abstractNumId w:val="29"/>
  </w:num>
  <w:num w:numId="31">
    <w:abstractNumId w:val="36"/>
  </w:num>
  <w:num w:numId="32">
    <w:abstractNumId w:val="37"/>
  </w:num>
  <w:num w:numId="33">
    <w:abstractNumId w:val="8"/>
  </w:num>
  <w:num w:numId="34">
    <w:abstractNumId w:val="12"/>
  </w:num>
  <w:num w:numId="35">
    <w:abstractNumId w:val="9"/>
  </w:num>
  <w:num w:numId="36">
    <w:abstractNumId w:val="21"/>
  </w:num>
  <w:num w:numId="37">
    <w:abstractNumId w:val="14"/>
  </w:num>
  <w:num w:numId="38">
    <w:abstractNumId w:val="24"/>
  </w:num>
  <w:num w:numId="39">
    <w:abstractNumId w:val="1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A6477"/>
    <w:rsid w:val="00005E22"/>
    <w:rsid w:val="00007B76"/>
    <w:rsid w:val="00011F35"/>
    <w:rsid w:val="0002225C"/>
    <w:rsid w:val="00024F99"/>
    <w:rsid w:val="00040BF9"/>
    <w:rsid w:val="000426F1"/>
    <w:rsid w:val="00053DD8"/>
    <w:rsid w:val="00061EDB"/>
    <w:rsid w:val="00074F3E"/>
    <w:rsid w:val="0008149C"/>
    <w:rsid w:val="00094750"/>
    <w:rsid w:val="000A6477"/>
    <w:rsid w:val="000A6B53"/>
    <w:rsid w:val="000A7567"/>
    <w:rsid w:val="000B015E"/>
    <w:rsid w:val="000B52EA"/>
    <w:rsid w:val="000B751A"/>
    <w:rsid w:val="000C4911"/>
    <w:rsid w:val="000C545A"/>
    <w:rsid w:val="000D1190"/>
    <w:rsid w:val="000E02DA"/>
    <w:rsid w:val="000E15C1"/>
    <w:rsid w:val="000E32F3"/>
    <w:rsid w:val="00101157"/>
    <w:rsid w:val="001104CC"/>
    <w:rsid w:val="0011128A"/>
    <w:rsid w:val="00121DF0"/>
    <w:rsid w:val="00121F82"/>
    <w:rsid w:val="0013269E"/>
    <w:rsid w:val="0013440E"/>
    <w:rsid w:val="00135A8C"/>
    <w:rsid w:val="00136C6B"/>
    <w:rsid w:val="001448DC"/>
    <w:rsid w:val="0017054F"/>
    <w:rsid w:val="00175251"/>
    <w:rsid w:val="00175263"/>
    <w:rsid w:val="00177168"/>
    <w:rsid w:val="0018096A"/>
    <w:rsid w:val="001838B0"/>
    <w:rsid w:val="001B0685"/>
    <w:rsid w:val="001B7114"/>
    <w:rsid w:val="001C0584"/>
    <w:rsid w:val="001C6BE6"/>
    <w:rsid w:val="001F2BA0"/>
    <w:rsid w:val="001F3999"/>
    <w:rsid w:val="001F70D0"/>
    <w:rsid w:val="00201479"/>
    <w:rsid w:val="00204412"/>
    <w:rsid w:val="00204F0F"/>
    <w:rsid w:val="002055BC"/>
    <w:rsid w:val="002214FD"/>
    <w:rsid w:val="00230794"/>
    <w:rsid w:val="00235AEB"/>
    <w:rsid w:val="00245F63"/>
    <w:rsid w:val="00255BED"/>
    <w:rsid w:val="00256232"/>
    <w:rsid w:val="002633CF"/>
    <w:rsid w:val="00277BE6"/>
    <w:rsid w:val="002A4262"/>
    <w:rsid w:val="002A6996"/>
    <w:rsid w:val="002B316B"/>
    <w:rsid w:val="002C468D"/>
    <w:rsid w:val="002C6C2E"/>
    <w:rsid w:val="002D510B"/>
    <w:rsid w:val="002E27A2"/>
    <w:rsid w:val="00301B88"/>
    <w:rsid w:val="00302542"/>
    <w:rsid w:val="003063F7"/>
    <w:rsid w:val="00307DA3"/>
    <w:rsid w:val="00316FBF"/>
    <w:rsid w:val="0033300D"/>
    <w:rsid w:val="00334E2B"/>
    <w:rsid w:val="003362A7"/>
    <w:rsid w:val="0034592A"/>
    <w:rsid w:val="003536E0"/>
    <w:rsid w:val="0035646D"/>
    <w:rsid w:val="00363069"/>
    <w:rsid w:val="00371A7B"/>
    <w:rsid w:val="003911D7"/>
    <w:rsid w:val="003912BC"/>
    <w:rsid w:val="00393C42"/>
    <w:rsid w:val="00396F26"/>
    <w:rsid w:val="003B41F9"/>
    <w:rsid w:val="003C5A7D"/>
    <w:rsid w:val="003C61AD"/>
    <w:rsid w:val="003C6758"/>
    <w:rsid w:val="003D2415"/>
    <w:rsid w:val="003E3D3B"/>
    <w:rsid w:val="003E4AD5"/>
    <w:rsid w:val="003F0D5F"/>
    <w:rsid w:val="003F57EB"/>
    <w:rsid w:val="00417D38"/>
    <w:rsid w:val="00430F5E"/>
    <w:rsid w:val="00432B4F"/>
    <w:rsid w:val="00436293"/>
    <w:rsid w:val="00442DEB"/>
    <w:rsid w:val="00450D4E"/>
    <w:rsid w:val="004512FA"/>
    <w:rsid w:val="004561B6"/>
    <w:rsid w:val="00457592"/>
    <w:rsid w:val="00461CF2"/>
    <w:rsid w:val="00471D49"/>
    <w:rsid w:val="0047210F"/>
    <w:rsid w:val="00486364"/>
    <w:rsid w:val="004935BB"/>
    <w:rsid w:val="0049686E"/>
    <w:rsid w:val="004A1E02"/>
    <w:rsid w:val="004A3DBC"/>
    <w:rsid w:val="004B6C63"/>
    <w:rsid w:val="004C6F6E"/>
    <w:rsid w:val="004D4E12"/>
    <w:rsid w:val="004D635E"/>
    <w:rsid w:val="004D63FA"/>
    <w:rsid w:val="004F41D1"/>
    <w:rsid w:val="004F6710"/>
    <w:rsid w:val="00501660"/>
    <w:rsid w:val="00512932"/>
    <w:rsid w:val="0051741F"/>
    <w:rsid w:val="0053020C"/>
    <w:rsid w:val="005579F8"/>
    <w:rsid w:val="0056357F"/>
    <w:rsid w:val="005675A4"/>
    <w:rsid w:val="00576C3E"/>
    <w:rsid w:val="00581D5F"/>
    <w:rsid w:val="005C2C99"/>
    <w:rsid w:val="005C3DF1"/>
    <w:rsid w:val="005C659D"/>
    <w:rsid w:val="005C72D8"/>
    <w:rsid w:val="005C7D37"/>
    <w:rsid w:val="005D2895"/>
    <w:rsid w:val="005E41C6"/>
    <w:rsid w:val="005F0A33"/>
    <w:rsid w:val="005F3519"/>
    <w:rsid w:val="00601BC9"/>
    <w:rsid w:val="00604015"/>
    <w:rsid w:val="00604478"/>
    <w:rsid w:val="00614352"/>
    <w:rsid w:val="00614AFF"/>
    <w:rsid w:val="00616234"/>
    <w:rsid w:val="00616E47"/>
    <w:rsid w:val="00624F40"/>
    <w:rsid w:val="00625442"/>
    <w:rsid w:val="00626A81"/>
    <w:rsid w:val="0063117A"/>
    <w:rsid w:val="00636A40"/>
    <w:rsid w:val="00637C6C"/>
    <w:rsid w:val="00647710"/>
    <w:rsid w:val="006637FF"/>
    <w:rsid w:val="0066600D"/>
    <w:rsid w:val="006722AB"/>
    <w:rsid w:val="00676498"/>
    <w:rsid w:val="006840F1"/>
    <w:rsid w:val="0069515F"/>
    <w:rsid w:val="00695B04"/>
    <w:rsid w:val="006A083C"/>
    <w:rsid w:val="006A0ECD"/>
    <w:rsid w:val="006B2DBF"/>
    <w:rsid w:val="006B330F"/>
    <w:rsid w:val="006D1897"/>
    <w:rsid w:val="006E62CE"/>
    <w:rsid w:val="007130E2"/>
    <w:rsid w:val="007138EE"/>
    <w:rsid w:val="00737E65"/>
    <w:rsid w:val="00740706"/>
    <w:rsid w:val="0074290B"/>
    <w:rsid w:val="00745743"/>
    <w:rsid w:val="00760BFE"/>
    <w:rsid w:val="0076665A"/>
    <w:rsid w:val="007805B7"/>
    <w:rsid w:val="00780784"/>
    <w:rsid w:val="007A1ED3"/>
    <w:rsid w:val="007B10D3"/>
    <w:rsid w:val="007C292A"/>
    <w:rsid w:val="007C41E7"/>
    <w:rsid w:val="007D4E16"/>
    <w:rsid w:val="007E0093"/>
    <w:rsid w:val="007E322F"/>
    <w:rsid w:val="007E65FA"/>
    <w:rsid w:val="007E6764"/>
    <w:rsid w:val="007F16BD"/>
    <w:rsid w:val="007F46E7"/>
    <w:rsid w:val="00805D69"/>
    <w:rsid w:val="008106A0"/>
    <w:rsid w:val="0081133F"/>
    <w:rsid w:val="00821BEE"/>
    <w:rsid w:val="008427A9"/>
    <w:rsid w:val="00842E4F"/>
    <w:rsid w:val="00873571"/>
    <w:rsid w:val="008A0414"/>
    <w:rsid w:val="008B0D1D"/>
    <w:rsid w:val="008B2E57"/>
    <w:rsid w:val="008B6663"/>
    <w:rsid w:val="008D61A2"/>
    <w:rsid w:val="008D6FB6"/>
    <w:rsid w:val="008D7350"/>
    <w:rsid w:val="008F4223"/>
    <w:rsid w:val="008F4498"/>
    <w:rsid w:val="009036EA"/>
    <w:rsid w:val="009070FB"/>
    <w:rsid w:val="009072AB"/>
    <w:rsid w:val="00910812"/>
    <w:rsid w:val="00913EFA"/>
    <w:rsid w:val="00925537"/>
    <w:rsid w:val="0093314A"/>
    <w:rsid w:val="00936F39"/>
    <w:rsid w:val="009374C6"/>
    <w:rsid w:val="0094512B"/>
    <w:rsid w:val="00950DC0"/>
    <w:rsid w:val="00960697"/>
    <w:rsid w:val="00963E21"/>
    <w:rsid w:val="0097155C"/>
    <w:rsid w:val="00972B52"/>
    <w:rsid w:val="00980217"/>
    <w:rsid w:val="00984A95"/>
    <w:rsid w:val="009965E7"/>
    <w:rsid w:val="009B7E46"/>
    <w:rsid w:val="009C0745"/>
    <w:rsid w:val="009C6997"/>
    <w:rsid w:val="009D4F4F"/>
    <w:rsid w:val="009E0D48"/>
    <w:rsid w:val="009E4D23"/>
    <w:rsid w:val="009F278C"/>
    <w:rsid w:val="009F29A1"/>
    <w:rsid w:val="009F4FEC"/>
    <w:rsid w:val="00A0223F"/>
    <w:rsid w:val="00A0326B"/>
    <w:rsid w:val="00A351A7"/>
    <w:rsid w:val="00A3703C"/>
    <w:rsid w:val="00A52F8E"/>
    <w:rsid w:val="00A53974"/>
    <w:rsid w:val="00A67AEE"/>
    <w:rsid w:val="00A76143"/>
    <w:rsid w:val="00A8538E"/>
    <w:rsid w:val="00AA155F"/>
    <w:rsid w:val="00AA1F81"/>
    <w:rsid w:val="00AB04D2"/>
    <w:rsid w:val="00AB06DA"/>
    <w:rsid w:val="00AB767A"/>
    <w:rsid w:val="00AB7BBC"/>
    <w:rsid w:val="00AD78E4"/>
    <w:rsid w:val="00AE1FA6"/>
    <w:rsid w:val="00AE6471"/>
    <w:rsid w:val="00B074CF"/>
    <w:rsid w:val="00B12CCB"/>
    <w:rsid w:val="00B23D2B"/>
    <w:rsid w:val="00B25562"/>
    <w:rsid w:val="00B25CF1"/>
    <w:rsid w:val="00B303EE"/>
    <w:rsid w:val="00B42A2E"/>
    <w:rsid w:val="00B4588F"/>
    <w:rsid w:val="00B51F7B"/>
    <w:rsid w:val="00B60565"/>
    <w:rsid w:val="00B647E9"/>
    <w:rsid w:val="00B7360D"/>
    <w:rsid w:val="00B769A3"/>
    <w:rsid w:val="00B81A78"/>
    <w:rsid w:val="00B8447F"/>
    <w:rsid w:val="00BC6B35"/>
    <w:rsid w:val="00C01EDC"/>
    <w:rsid w:val="00C02AC0"/>
    <w:rsid w:val="00C15150"/>
    <w:rsid w:val="00C3565E"/>
    <w:rsid w:val="00C4476D"/>
    <w:rsid w:val="00C50E53"/>
    <w:rsid w:val="00C52920"/>
    <w:rsid w:val="00C61949"/>
    <w:rsid w:val="00C6395E"/>
    <w:rsid w:val="00C70B7F"/>
    <w:rsid w:val="00C91CC2"/>
    <w:rsid w:val="00C948D9"/>
    <w:rsid w:val="00C96521"/>
    <w:rsid w:val="00CA05AF"/>
    <w:rsid w:val="00CA5439"/>
    <w:rsid w:val="00CA724C"/>
    <w:rsid w:val="00CB59F5"/>
    <w:rsid w:val="00CD0815"/>
    <w:rsid w:val="00CF0BCB"/>
    <w:rsid w:val="00D00AA5"/>
    <w:rsid w:val="00D01D1A"/>
    <w:rsid w:val="00D02E2C"/>
    <w:rsid w:val="00D12ED2"/>
    <w:rsid w:val="00D162E4"/>
    <w:rsid w:val="00D17035"/>
    <w:rsid w:val="00D23853"/>
    <w:rsid w:val="00D244DE"/>
    <w:rsid w:val="00D305E5"/>
    <w:rsid w:val="00D31F11"/>
    <w:rsid w:val="00D4127D"/>
    <w:rsid w:val="00D474C0"/>
    <w:rsid w:val="00D62662"/>
    <w:rsid w:val="00D81E62"/>
    <w:rsid w:val="00D85AA6"/>
    <w:rsid w:val="00D86B29"/>
    <w:rsid w:val="00D959D6"/>
    <w:rsid w:val="00DA6AF5"/>
    <w:rsid w:val="00DB767A"/>
    <w:rsid w:val="00DC6FB6"/>
    <w:rsid w:val="00DD1150"/>
    <w:rsid w:val="00DD756B"/>
    <w:rsid w:val="00DE53EC"/>
    <w:rsid w:val="00DF00FD"/>
    <w:rsid w:val="00DF0BAF"/>
    <w:rsid w:val="00E10332"/>
    <w:rsid w:val="00E15F77"/>
    <w:rsid w:val="00E222B1"/>
    <w:rsid w:val="00E223CC"/>
    <w:rsid w:val="00E24077"/>
    <w:rsid w:val="00E243DA"/>
    <w:rsid w:val="00E30EB8"/>
    <w:rsid w:val="00E338BD"/>
    <w:rsid w:val="00E36A35"/>
    <w:rsid w:val="00E41976"/>
    <w:rsid w:val="00E456DF"/>
    <w:rsid w:val="00E6663F"/>
    <w:rsid w:val="00E666D2"/>
    <w:rsid w:val="00E820DE"/>
    <w:rsid w:val="00E85F8E"/>
    <w:rsid w:val="00E91D89"/>
    <w:rsid w:val="00E92B64"/>
    <w:rsid w:val="00ED2675"/>
    <w:rsid w:val="00ED280F"/>
    <w:rsid w:val="00ED655D"/>
    <w:rsid w:val="00ED7F3A"/>
    <w:rsid w:val="00F03D1D"/>
    <w:rsid w:val="00F11778"/>
    <w:rsid w:val="00F13E64"/>
    <w:rsid w:val="00F1588B"/>
    <w:rsid w:val="00F17888"/>
    <w:rsid w:val="00F226D7"/>
    <w:rsid w:val="00F419C0"/>
    <w:rsid w:val="00F42172"/>
    <w:rsid w:val="00F42FB7"/>
    <w:rsid w:val="00F61C67"/>
    <w:rsid w:val="00F625EC"/>
    <w:rsid w:val="00F63717"/>
    <w:rsid w:val="00F854C1"/>
    <w:rsid w:val="00FB0CD9"/>
    <w:rsid w:val="00FB2135"/>
    <w:rsid w:val="00FB30DB"/>
    <w:rsid w:val="00FC2101"/>
    <w:rsid w:val="00FD3737"/>
    <w:rsid w:val="00FF0E60"/>
    <w:rsid w:val="00FF25DD"/>
    <w:rsid w:val="00FF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AC789B2"/>
  <w15:docId w15:val="{5E43E470-5E2A-4655-8D2A-32C217AC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1AD"/>
    <w:pPr>
      <w:autoSpaceDE w:val="0"/>
      <w:autoSpaceDN w:val="0"/>
      <w:spacing w:after="0" w:line="240" w:lineRule="auto"/>
    </w:pPr>
    <w:rPr>
      <w:sz w:val="20"/>
      <w:szCs w:val="20"/>
    </w:rPr>
  </w:style>
  <w:style w:type="paragraph" w:styleId="1">
    <w:name w:val="heading 1"/>
    <w:basedOn w:val="a"/>
    <w:next w:val="a"/>
    <w:link w:val="10"/>
    <w:uiPriority w:val="99"/>
    <w:qFormat/>
    <w:rsid w:val="003C61AD"/>
    <w:pPr>
      <w:keepNext/>
      <w:widowControl w:val="0"/>
      <w:ind w:firstLine="567"/>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C61AD"/>
    <w:rPr>
      <w:rFonts w:asciiTheme="majorHAnsi" w:eastAsiaTheme="majorEastAsia" w:hAnsiTheme="majorHAnsi" w:cstheme="majorBidi"/>
      <w:b/>
      <w:bCs/>
      <w:kern w:val="32"/>
      <w:sz w:val="32"/>
      <w:szCs w:val="32"/>
    </w:rPr>
  </w:style>
  <w:style w:type="paragraph" w:styleId="2">
    <w:name w:val="Body Text 2"/>
    <w:basedOn w:val="a"/>
    <w:link w:val="20"/>
    <w:uiPriority w:val="99"/>
    <w:rsid w:val="003C61AD"/>
    <w:pPr>
      <w:widowControl w:val="0"/>
      <w:ind w:firstLine="567"/>
      <w:jc w:val="both"/>
    </w:pPr>
    <w:rPr>
      <w:sz w:val="24"/>
      <w:szCs w:val="24"/>
    </w:rPr>
  </w:style>
  <w:style w:type="character" w:customStyle="1" w:styleId="20">
    <w:name w:val="Основной текст 2 Знак"/>
    <w:basedOn w:val="a0"/>
    <w:link w:val="2"/>
    <w:uiPriority w:val="99"/>
    <w:semiHidden/>
    <w:locked/>
    <w:rsid w:val="00DD1150"/>
    <w:rPr>
      <w:rFonts w:cs="Times New Roman"/>
      <w:sz w:val="24"/>
      <w:szCs w:val="24"/>
      <w:lang w:val="ru-RU" w:eastAsia="ru-RU"/>
    </w:rPr>
  </w:style>
  <w:style w:type="paragraph" w:styleId="21">
    <w:name w:val="Body Text Indent 2"/>
    <w:basedOn w:val="a"/>
    <w:link w:val="22"/>
    <w:uiPriority w:val="99"/>
    <w:rsid w:val="003C61AD"/>
    <w:pPr>
      <w:widowControl w:val="0"/>
      <w:ind w:left="317"/>
    </w:pPr>
    <w:rPr>
      <w:sz w:val="24"/>
      <w:szCs w:val="24"/>
    </w:rPr>
  </w:style>
  <w:style w:type="character" w:customStyle="1" w:styleId="22">
    <w:name w:val="Основной текст с отступом 2 Знак"/>
    <w:basedOn w:val="a0"/>
    <w:link w:val="21"/>
    <w:uiPriority w:val="99"/>
    <w:semiHidden/>
    <w:locked/>
    <w:rsid w:val="003C61AD"/>
    <w:rPr>
      <w:rFonts w:cs="Times New Roman"/>
      <w:sz w:val="20"/>
      <w:szCs w:val="20"/>
    </w:rPr>
  </w:style>
  <w:style w:type="paragraph" w:styleId="a3">
    <w:name w:val="header"/>
    <w:basedOn w:val="a"/>
    <w:link w:val="a4"/>
    <w:uiPriority w:val="99"/>
    <w:rsid w:val="003C61AD"/>
    <w:pPr>
      <w:tabs>
        <w:tab w:val="center" w:pos="4153"/>
        <w:tab w:val="right" w:pos="8306"/>
      </w:tabs>
    </w:pPr>
  </w:style>
  <w:style w:type="character" w:customStyle="1" w:styleId="a4">
    <w:name w:val="Верхний колонтитул Знак"/>
    <w:basedOn w:val="a0"/>
    <w:link w:val="a3"/>
    <w:uiPriority w:val="99"/>
    <w:semiHidden/>
    <w:locked/>
    <w:rsid w:val="003C61AD"/>
    <w:rPr>
      <w:rFonts w:cs="Times New Roman"/>
      <w:sz w:val="20"/>
      <w:szCs w:val="20"/>
    </w:rPr>
  </w:style>
  <w:style w:type="character" w:styleId="a5">
    <w:name w:val="page number"/>
    <w:basedOn w:val="a0"/>
    <w:uiPriority w:val="99"/>
    <w:rsid w:val="003C61AD"/>
    <w:rPr>
      <w:rFonts w:cs="Times New Roman"/>
    </w:rPr>
  </w:style>
  <w:style w:type="paragraph" w:styleId="a6">
    <w:name w:val="Body Text"/>
    <w:basedOn w:val="a"/>
    <w:link w:val="a7"/>
    <w:uiPriority w:val="99"/>
    <w:rsid w:val="003C61AD"/>
    <w:pPr>
      <w:widowControl w:val="0"/>
      <w:jc w:val="both"/>
    </w:pPr>
    <w:rPr>
      <w:sz w:val="24"/>
      <w:szCs w:val="24"/>
    </w:rPr>
  </w:style>
  <w:style w:type="character" w:customStyle="1" w:styleId="a7">
    <w:name w:val="Основной текст Знак"/>
    <w:basedOn w:val="a0"/>
    <w:link w:val="a6"/>
    <w:uiPriority w:val="99"/>
    <w:semiHidden/>
    <w:locked/>
    <w:rsid w:val="003C61AD"/>
    <w:rPr>
      <w:rFonts w:cs="Times New Roman"/>
      <w:sz w:val="20"/>
      <w:szCs w:val="20"/>
    </w:rPr>
  </w:style>
  <w:style w:type="paragraph" w:styleId="3">
    <w:name w:val="Body Text Indent 3"/>
    <w:basedOn w:val="a"/>
    <w:link w:val="30"/>
    <w:uiPriority w:val="99"/>
    <w:rsid w:val="003C61AD"/>
    <w:pPr>
      <w:widowControl w:val="0"/>
      <w:ind w:firstLine="567"/>
      <w:jc w:val="both"/>
    </w:pPr>
    <w:rPr>
      <w:sz w:val="28"/>
      <w:szCs w:val="28"/>
    </w:rPr>
  </w:style>
  <w:style w:type="character" w:customStyle="1" w:styleId="30">
    <w:name w:val="Основной текст с отступом 3 Знак"/>
    <w:basedOn w:val="a0"/>
    <w:link w:val="3"/>
    <w:uiPriority w:val="99"/>
    <w:semiHidden/>
    <w:locked/>
    <w:rsid w:val="00DD1150"/>
    <w:rPr>
      <w:rFonts w:cs="Times New Roman"/>
      <w:sz w:val="28"/>
      <w:szCs w:val="28"/>
      <w:lang w:val="ru-RU" w:eastAsia="ru-RU"/>
    </w:rPr>
  </w:style>
  <w:style w:type="paragraph" w:styleId="a8">
    <w:name w:val="Plain Text"/>
    <w:basedOn w:val="a"/>
    <w:link w:val="a9"/>
    <w:uiPriority w:val="99"/>
    <w:rsid w:val="003C61AD"/>
    <w:pPr>
      <w:autoSpaceDE/>
      <w:autoSpaceDN/>
    </w:pPr>
    <w:rPr>
      <w:rFonts w:ascii="Courier New" w:hAnsi="Courier New" w:cs="Courier New"/>
    </w:rPr>
  </w:style>
  <w:style w:type="character" w:customStyle="1" w:styleId="a9">
    <w:name w:val="Текст Знак"/>
    <w:basedOn w:val="a0"/>
    <w:link w:val="a8"/>
    <w:uiPriority w:val="99"/>
    <w:semiHidden/>
    <w:locked/>
    <w:rsid w:val="003C61AD"/>
    <w:rPr>
      <w:rFonts w:ascii="Courier New" w:hAnsi="Courier New" w:cs="Courier New"/>
      <w:sz w:val="20"/>
      <w:szCs w:val="20"/>
    </w:rPr>
  </w:style>
  <w:style w:type="paragraph" w:customStyle="1" w:styleId="ConsPlusNormal">
    <w:name w:val="ConsPlusNormal"/>
    <w:uiPriority w:val="99"/>
    <w:rsid w:val="003C61AD"/>
    <w:pPr>
      <w:widowControl w:val="0"/>
      <w:suppressAutoHyphens/>
      <w:autoSpaceDE w:val="0"/>
      <w:spacing w:after="0" w:line="240" w:lineRule="auto"/>
      <w:ind w:firstLine="720"/>
    </w:pPr>
    <w:rPr>
      <w:rFonts w:ascii="Arial" w:hAnsi="Arial" w:cs="Arial"/>
      <w:sz w:val="20"/>
      <w:szCs w:val="20"/>
      <w:lang w:eastAsia="ar-SA"/>
    </w:rPr>
  </w:style>
  <w:style w:type="paragraph" w:styleId="aa">
    <w:name w:val="Body Text Indent"/>
    <w:basedOn w:val="a"/>
    <w:link w:val="ab"/>
    <w:uiPriority w:val="99"/>
    <w:rsid w:val="00581D5F"/>
    <w:pPr>
      <w:spacing w:after="120"/>
      <w:ind w:left="283"/>
    </w:pPr>
  </w:style>
  <w:style w:type="character" w:customStyle="1" w:styleId="ab">
    <w:name w:val="Основной текст с отступом Знак"/>
    <w:basedOn w:val="a0"/>
    <w:link w:val="aa"/>
    <w:uiPriority w:val="99"/>
    <w:semiHidden/>
    <w:locked/>
    <w:rsid w:val="000A7567"/>
    <w:rPr>
      <w:rFonts w:cs="Times New Roman"/>
      <w:lang w:val="ru-RU" w:eastAsia="ru-RU"/>
    </w:rPr>
  </w:style>
  <w:style w:type="paragraph" w:customStyle="1" w:styleId="11">
    <w:name w:val="Текст1"/>
    <w:basedOn w:val="a"/>
    <w:uiPriority w:val="99"/>
    <w:rsid w:val="008B0D1D"/>
    <w:pPr>
      <w:suppressAutoHyphens/>
      <w:autoSpaceDE/>
      <w:autoSpaceDN/>
    </w:pPr>
    <w:rPr>
      <w:rFonts w:ascii="Courier New" w:hAnsi="Courier New" w:cs="Courier New"/>
      <w:lang w:eastAsia="ar-SA"/>
    </w:rPr>
  </w:style>
  <w:style w:type="paragraph" w:customStyle="1" w:styleId="220">
    <w:name w:val="Основной текст 22"/>
    <w:basedOn w:val="a"/>
    <w:uiPriority w:val="99"/>
    <w:rsid w:val="008B0D1D"/>
    <w:pPr>
      <w:suppressAutoHyphens/>
      <w:autoSpaceDE/>
      <w:autoSpaceDN/>
      <w:spacing w:after="120" w:line="480" w:lineRule="auto"/>
    </w:pPr>
    <w:rPr>
      <w:lang w:eastAsia="ar-SA"/>
    </w:rPr>
  </w:style>
  <w:style w:type="paragraph" w:styleId="ac">
    <w:name w:val="Normal (Web)"/>
    <w:basedOn w:val="a"/>
    <w:uiPriority w:val="99"/>
    <w:rsid w:val="00FB0CD9"/>
    <w:pPr>
      <w:widowControl w:val="0"/>
      <w:suppressAutoHyphens/>
      <w:autoSpaceDE/>
      <w:autoSpaceDN/>
      <w:spacing w:before="100" w:after="100"/>
    </w:pPr>
    <w:rPr>
      <w:kern w:val="1"/>
      <w:sz w:val="24"/>
      <w:szCs w:val="24"/>
    </w:rPr>
  </w:style>
  <w:style w:type="paragraph" w:customStyle="1" w:styleId="FR2">
    <w:name w:val="FR2"/>
    <w:uiPriority w:val="99"/>
    <w:rsid w:val="00101157"/>
    <w:pPr>
      <w:widowControl w:val="0"/>
      <w:spacing w:after="0" w:line="240" w:lineRule="auto"/>
    </w:pPr>
    <w:rPr>
      <w:rFonts w:ascii="Arial" w:hAnsi="Arial" w:cs="Arial"/>
      <w:sz w:val="18"/>
      <w:szCs w:val="18"/>
    </w:rPr>
  </w:style>
  <w:style w:type="paragraph" w:styleId="ad">
    <w:name w:val="List Paragraph"/>
    <w:basedOn w:val="a"/>
    <w:uiPriority w:val="34"/>
    <w:qFormat/>
    <w:rsid w:val="00101157"/>
    <w:pPr>
      <w:autoSpaceDE/>
      <w:autoSpaceDN/>
      <w:ind w:left="720"/>
    </w:pPr>
    <w:rPr>
      <w:sz w:val="28"/>
      <w:szCs w:val="28"/>
    </w:rPr>
  </w:style>
  <w:style w:type="paragraph" w:styleId="ae">
    <w:name w:val="footer"/>
    <w:basedOn w:val="a"/>
    <w:link w:val="af"/>
    <w:uiPriority w:val="99"/>
    <w:rsid w:val="009C0745"/>
    <w:pPr>
      <w:tabs>
        <w:tab w:val="center" w:pos="4677"/>
        <w:tab w:val="right" w:pos="9355"/>
      </w:tabs>
    </w:pPr>
  </w:style>
  <w:style w:type="character" w:customStyle="1" w:styleId="af">
    <w:name w:val="Нижний колонтитул Знак"/>
    <w:basedOn w:val="a0"/>
    <w:link w:val="ae"/>
    <w:uiPriority w:val="99"/>
    <w:semiHidden/>
    <w:locked/>
    <w:rsid w:val="003C61AD"/>
    <w:rPr>
      <w:rFonts w:cs="Times New Roman"/>
      <w:sz w:val="20"/>
      <w:szCs w:val="20"/>
    </w:rPr>
  </w:style>
  <w:style w:type="paragraph" w:customStyle="1" w:styleId="ConsPlusNormal1">
    <w:name w:val="ConsPlusNormal1"/>
    <w:uiPriority w:val="99"/>
    <w:rsid w:val="004D4E12"/>
    <w:pPr>
      <w:suppressAutoHyphens/>
      <w:spacing w:after="0" w:line="240" w:lineRule="auto"/>
    </w:pPr>
    <w:rPr>
      <w:rFonts w:ascii="Arial" w:hAnsi="Arial" w:cs="Tahoma"/>
      <w:sz w:val="20"/>
      <w:szCs w:val="24"/>
      <w:lang w:eastAsia="zh-CN" w:bidi="hi-IN"/>
    </w:rPr>
  </w:style>
  <w:style w:type="paragraph" w:customStyle="1" w:styleId="23">
    <w:name w:val="Текст2"/>
    <w:basedOn w:val="a"/>
    <w:uiPriority w:val="99"/>
    <w:rsid w:val="003F57EB"/>
    <w:pPr>
      <w:autoSpaceDE/>
      <w:autoSpaceDN/>
    </w:pPr>
    <w:rPr>
      <w:rFonts w:ascii="Courier New" w:hAnsi="Courier New" w:cs="Courier New"/>
      <w:lang w:eastAsia="zh-CN"/>
    </w:rPr>
  </w:style>
  <w:style w:type="character" w:styleId="af0">
    <w:name w:val="Hyperlink"/>
    <w:rsid w:val="00C61949"/>
    <w:rPr>
      <w:color w:val="000080"/>
      <w:u w:val="single"/>
    </w:rPr>
  </w:style>
  <w:style w:type="paragraph" w:styleId="af1">
    <w:name w:val="No Spacing"/>
    <w:qFormat/>
    <w:rsid w:val="00E338BD"/>
    <w:pPr>
      <w:widowControl w:val="0"/>
      <w:suppressAutoHyphens/>
      <w:spacing w:after="0" w:line="100" w:lineRule="atLeast"/>
    </w:pPr>
    <w:rPr>
      <w:rFonts w:eastAsia="SimSun" w:cs="Mangal"/>
      <w:color w:val="00000A"/>
      <w:kern w:val="2"/>
      <w:sz w:val="24"/>
      <w:szCs w:val="21"/>
      <w:lang w:eastAsia="zh-CN" w:bidi="hi-IN"/>
    </w:rPr>
  </w:style>
  <w:style w:type="character" w:customStyle="1" w:styleId="-">
    <w:name w:val="Интернет-ссылка"/>
    <w:basedOn w:val="a0"/>
    <w:rsid w:val="00E338BD"/>
    <w:rPr>
      <w:color w:val="0000FF"/>
      <w:u w:val="single"/>
    </w:rPr>
  </w:style>
  <w:style w:type="table" w:styleId="af2">
    <w:name w:val="Table Grid"/>
    <w:basedOn w:val="a1"/>
    <w:uiPriority w:val="59"/>
    <w:rsid w:val="005579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2">
    <w:name w:val="Заголовок №1_"/>
    <w:basedOn w:val="a0"/>
    <w:link w:val="13"/>
    <w:rsid w:val="006A083C"/>
    <w:rPr>
      <w:sz w:val="95"/>
      <w:szCs w:val="95"/>
      <w:shd w:val="clear" w:color="auto" w:fill="FFFFFF"/>
    </w:rPr>
  </w:style>
  <w:style w:type="character" w:customStyle="1" w:styleId="31">
    <w:name w:val="Основной текст (3)_"/>
    <w:basedOn w:val="a0"/>
    <w:link w:val="32"/>
    <w:rsid w:val="006A083C"/>
    <w:rPr>
      <w:sz w:val="27"/>
      <w:szCs w:val="27"/>
      <w:shd w:val="clear" w:color="auto" w:fill="FFFFFF"/>
    </w:rPr>
  </w:style>
  <w:style w:type="character" w:customStyle="1" w:styleId="af3">
    <w:name w:val="Основной текст_"/>
    <w:basedOn w:val="a0"/>
    <w:link w:val="24"/>
    <w:rsid w:val="006A083C"/>
    <w:rPr>
      <w:sz w:val="27"/>
      <w:szCs w:val="27"/>
      <w:shd w:val="clear" w:color="auto" w:fill="FFFFFF"/>
    </w:rPr>
  </w:style>
  <w:style w:type="character" w:customStyle="1" w:styleId="14">
    <w:name w:val="Основной текст1"/>
    <w:basedOn w:val="af3"/>
    <w:rsid w:val="006A083C"/>
    <w:rPr>
      <w:sz w:val="27"/>
      <w:szCs w:val="27"/>
      <w:shd w:val="clear" w:color="auto" w:fill="FFFFFF"/>
    </w:rPr>
  </w:style>
  <w:style w:type="character" w:customStyle="1" w:styleId="33">
    <w:name w:val="Заголовок №3"/>
    <w:basedOn w:val="a0"/>
    <w:rsid w:val="006A083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f3"/>
    <w:rsid w:val="006A083C"/>
    <w:rPr>
      <w:spacing w:val="-20"/>
      <w:sz w:val="27"/>
      <w:szCs w:val="27"/>
      <w:shd w:val="clear" w:color="auto" w:fill="FFFFFF"/>
    </w:rPr>
  </w:style>
  <w:style w:type="character" w:customStyle="1" w:styleId="af4">
    <w:name w:val="Основной текст + Полужирный"/>
    <w:basedOn w:val="af3"/>
    <w:rsid w:val="006A083C"/>
    <w:rPr>
      <w:b/>
      <w:bCs/>
      <w:sz w:val="27"/>
      <w:szCs w:val="27"/>
      <w:shd w:val="clear" w:color="auto" w:fill="FFFFFF"/>
    </w:rPr>
  </w:style>
  <w:style w:type="character" w:customStyle="1" w:styleId="4">
    <w:name w:val="Заголовок №4_"/>
    <w:basedOn w:val="a0"/>
    <w:link w:val="40"/>
    <w:rsid w:val="006A083C"/>
    <w:rPr>
      <w:sz w:val="27"/>
      <w:szCs w:val="27"/>
      <w:shd w:val="clear" w:color="auto" w:fill="FFFFFF"/>
    </w:rPr>
  </w:style>
  <w:style w:type="character" w:customStyle="1" w:styleId="25">
    <w:name w:val="Заголовок №2_"/>
    <w:basedOn w:val="a0"/>
    <w:link w:val="26"/>
    <w:rsid w:val="006A083C"/>
    <w:rPr>
      <w:sz w:val="27"/>
      <w:szCs w:val="27"/>
      <w:shd w:val="clear" w:color="auto" w:fill="FFFFFF"/>
    </w:rPr>
  </w:style>
  <w:style w:type="paragraph" w:customStyle="1" w:styleId="13">
    <w:name w:val="Заголовок №1"/>
    <w:basedOn w:val="a"/>
    <w:link w:val="12"/>
    <w:rsid w:val="006A083C"/>
    <w:pPr>
      <w:shd w:val="clear" w:color="auto" w:fill="FFFFFF"/>
      <w:autoSpaceDE/>
      <w:autoSpaceDN/>
      <w:spacing w:line="1104" w:lineRule="exact"/>
      <w:jc w:val="center"/>
      <w:outlineLvl w:val="0"/>
    </w:pPr>
    <w:rPr>
      <w:sz w:val="95"/>
      <w:szCs w:val="95"/>
    </w:rPr>
  </w:style>
  <w:style w:type="paragraph" w:customStyle="1" w:styleId="32">
    <w:name w:val="Основной текст (3)"/>
    <w:basedOn w:val="a"/>
    <w:link w:val="31"/>
    <w:rsid w:val="006A083C"/>
    <w:pPr>
      <w:shd w:val="clear" w:color="auto" w:fill="FFFFFF"/>
      <w:autoSpaceDE/>
      <w:autoSpaceDN/>
      <w:spacing w:after="300" w:line="322" w:lineRule="exact"/>
      <w:jc w:val="center"/>
    </w:pPr>
    <w:rPr>
      <w:sz w:val="27"/>
      <w:szCs w:val="27"/>
    </w:rPr>
  </w:style>
  <w:style w:type="paragraph" w:customStyle="1" w:styleId="24">
    <w:name w:val="Основной текст2"/>
    <w:basedOn w:val="a"/>
    <w:link w:val="af3"/>
    <w:rsid w:val="006A083C"/>
    <w:pPr>
      <w:shd w:val="clear" w:color="auto" w:fill="FFFFFF"/>
      <w:autoSpaceDE/>
      <w:autoSpaceDN/>
      <w:spacing w:line="322" w:lineRule="exact"/>
      <w:ind w:hanging="840"/>
      <w:jc w:val="both"/>
    </w:pPr>
    <w:rPr>
      <w:sz w:val="27"/>
      <w:szCs w:val="27"/>
    </w:rPr>
  </w:style>
  <w:style w:type="paragraph" w:customStyle="1" w:styleId="40">
    <w:name w:val="Заголовок №4"/>
    <w:basedOn w:val="a"/>
    <w:link w:val="4"/>
    <w:rsid w:val="006A083C"/>
    <w:pPr>
      <w:shd w:val="clear" w:color="auto" w:fill="FFFFFF"/>
      <w:autoSpaceDE/>
      <w:autoSpaceDN/>
      <w:spacing w:before="300" w:after="60" w:line="0" w:lineRule="atLeast"/>
      <w:outlineLvl w:val="3"/>
    </w:pPr>
    <w:rPr>
      <w:sz w:val="27"/>
      <w:szCs w:val="27"/>
    </w:rPr>
  </w:style>
  <w:style w:type="paragraph" w:customStyle="1" w:styleId="26">
    <w:name w:val="Заголовок №2"/>
    <w:basedOn w:val="a"/>
    <w:link w:val="25"/>
    <w:rsid w:val="006A083C"/>
    <w:pPr>
      <w:shd w:val="clear" w:color="auto" w:fill="FFFFFF"/>
      <w:autoSpaceDE/>
      <w:autoSpaceDN/>
      <w:spacing w:line="322" w:lineRule="exact"/>
      <w:outlineLvl w:val="1"/>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498272BD52CDD783F259C92168749D9&amp;req=doc&amp;base=LAW&amp;n=99661&amp;dst=100004&amp;fld=134&amp;REFFIELD=134&amp;REFDST=1819&amp;REFDOC=357134&amp;REFBASE=LAW&amp;stat=refcode%3D16610%3Bdstident%3D100004%3Bindex%3D4713&amp;date=02.10.2020" TargetMode="External"/><Relationship Id="rId13" Type="http://schemas.openxmlformats.org/officeDocument/2006/relationships/hyperlink" Target="https://login.consultant.ru/link/?rnd=7498272BD52CDD783F259C92168749D9&amp;req=doc&amp;base=LAW&amp;n=357134&amp;dst=504&amp;fld=134&amp;date=02.10.20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7498272BD52CDD783F259C92168749D9&amp;req=doc&amp;base=LAW&amp;n=357134&amp;dst=100604&amp;fld=134&amp;date=02.10.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7498272BD52CDD783F259C92168749D9&amp;req=doc&amp;base=LAW&amp;n=357134&amp;dst=100602&amp;fld=134&amp;date=02.10.2020"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s://login.consultant.ru/link/?rnd=7498272BD52CDD783F259C92168749D9&amp;req=doc&amp;base=LAW&amp;n=357134&amp;dst=100594&amp;fld=134&amp;date=02.10.2020" TargetMode="External"/><Relationship Id="rId4" Type="http://schemas.openxmlformats.org/officeDocument/2006/relationships/settings" Target="settings.xml"/><Relationship Id="rId9" Type="http://schemas.openxmlformats.org/officeDocument/2006/relationships/hyperlink" Target="https://login.consultant.ru/link/?rnd=7498272BD52CDD783F259C92168749D9&amp;req=doc&amp;base=LAW&amp;n=357134&amp;dst=496&amp;fld=134&amp;date=02.10.2020" TargetMode="External"/><Relationship Id="rId14" Type="http://schemas.openxmlformats.org/officeDocument/2006/relationships/hyperlink" Target="https://login.consultant.ru/link/?rnd=7498272BD52CDD783F259C92168749D9&amp;req=doc&amp;base=LAW&amp;n=357134&amp;dst=101889&amp;fld=134&amp;date=02.1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A7A8-1C89-4774-8A32-8AD3B6E5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28315</Words>
  <Characters>161399</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Company>
  <LinksUpToDate>false</LinksUpToDate>
  <CharactersWithSpaces>189336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dc:creator>
  <cp:lastModifiedBy>home</cp:lastModifiedBy>
  <cp:revision>46</cp:revision>
  <cp:lastPrinted>2015-11-13T08:10:00Z</cp:lastPrinted>
  <dcterms:created xsi:type="dcterms:W3CDTF">2021-11-11T12:52:00Z</dcterms:created>
  <dcterms:modified xsi:type="dcterms:W3CDTF">2023-06-30T17:21:00Z</dcterms:modified>
</cp:coreProperties>
</file>